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8A3A" w14:textId="77777777" w:rsidR="00331CEE" w:rsidRPr="0004359F" w:rsidRDefault="00331CEE" w:rsidP="00DD3388">
      <w:pPr>
        <w:pStyle w:val="a3"/>
        <w:rPr>
          <w:b/>
          <w:sz w:val="28"/>
        </w:rPr>
      </w:pPr>
      <w:r w:rsidRPr="0004359F">
        <w:rPr>
          <w:b/>
          <w:bCs/>
          <w:sz w:val="28"/>
        </w:rPr>
        <w:t>Художественно-эстетическое развитие:</w:t>
      </w:r>
      <w:r w:rsidRPr="0004359F">
        <w:rPr>
          <w:b/>
          <w:sz w:val="28"/>
        </w:rPr>
        <w:t xml:space="preserve"> </w:t>
      </w:r>
    </w:p>
    <w:p w14:paraId="204884C0" w14:textId="77777777" w:rsidR="00331CEE" w:rsidRPr="0004359F" w:rsidRDefault="00DE2EE5" w:rsidP="00DD3388">
      <w:pPr>
        <w:pStyle w:val="a3"/>
        <w:rPr>
          <w:b/>
          <w:sz w:val="28"/>
        </w:rPr>
      </w:pPr>
      <w:r w:rsidRPr="0004359F">
        <w:rPr>
          <w:b/>
          <w:bCs/>
          <w:sz w:val="28"/>
        </w:rPr>
        <w:t>К</w:t>
      </w:r>
      <w:r w:rsidR="00331CEE" w:rsidRPr="0004359F">
        <w:rPr>
          <w:b/>
          <w:bCs/>
          <w:sz w:val="28"/>
        </w:rPr>
        <w:t>онструирование.</w:t>
      </w:r>
      <w:r w:rsidR="00331CEE" w:rsidRPr="0004359F">
        <w:rPr>
          <w:b/>
          <w:sz w:val="28"/>
        </w:rPr>
        <w:t xml:space="preserve"> </w:t>
      </w:r>
    </w:p>
    <w:p w14:paraId="19197DA4" w14:textId="77777777" w:rsidR="00331CEE" w:rsidRPr="0004359F" w:rsidRDefault="00331CEE" w:rsidP="00DD3388">
      <w:pPr>
        <w:pStyle w:val="a3"/>
        <w:rPr>
          <w:b/>
          <w:sz w:val="28"/>
        </w:rPr>
      </w:pPr>
    </w:p>
    <w:p w14:paraId="01F5ADCF" w14:textId="77777777" w:rsidR="00331CEE" w:rsidRPr="0004359F" w:rsidRDefault="00331CEE" w:rsidP="00DD3388">
      <w:pPr>
        <w:pStyle w:val="a3"/>
        <w:rPr>
          <w:b/>
          <w:sz w:val="28"/>
        </w:rPr>
      </w:pPr>
    </w:p>
    <w:p w14:paraId="49199EA3" w14:textId="77777777" w:rsidR="00331CEE" w:rsidRPr="0004359F" w:rsidRDefault="00331CEE" w:rsidP="00DD3388">
      <w:pPr>
        <w:pStyle w:val="a3"/>
        <w:jc w:val="left"/>
        <w:rPr>
          <w:b/>
          <w:sz w:val="24"/>
          <w:szCs w:val="24"/>
        </w:rPr>
      </w:pPr>
      <w:r w:rsidRPr="0004359F">
        <w:rPr>
          <w:b/>
          <w:sz w:val="24"/>
          <w:szCs w:val="24"/>
        </w:rPr>
        <w:t>Литература:</w:t>
      </w:r>
    </w:p>
    <w:p w14:paraId="5407545D" w14:textId="0390BF3E" w:rsidR="000D14C1" w:rsidRPr="00D14150" w:rsidRDefault="000D14C1" w:rsidP="00DD3388">
      <w:pPr>
        <w:pStyle w:val="12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150">
        <w:rPr>
          <w:rFonts w:ascii="Times New Roman" w:hAnsi="Times New Roman"/>
          <w:sz w:val="24"/>
          <w:szCs w:val="24"/>
        </w:rPr>
        <w:t>Н.А.Карпухина Реализация содержания образовательной деятельности</w:t>
      </w:r>
      <w:r w:rsidR="00D14150">
        <w:rPr>
          <w:rFonts w:ascii="Times New Roman" w:hAnsi="Times New Roman"/>
          <w:sz w:val="24"/>
          <w:szCs w:val="24"/>
        </w:rPr>
        <w:t xml:space="preserve"> </w:t>
      </w:r>
      <w:r w:rsidRPr="00D14150">
        <w:rPr>
          <w:rFonts w:ascii="Times New Roman" w:hAnsi="Times New Roman"/>
          <w:sz w:val="24"/>
          <w:szCs w:val="24"/>
        </w:rPr>
        <w:t>Стр.161</w:t>
      </w:r>
    </w:p>
    <w:p w14:paraId="321D4CCB" w14:textId="0E5DFC3B" w:rsidR="00EB3BD1" w:rsidRPr="0004359F" w:rsidRDefault="00EB3BD1" w:rsidP="00DD3388">
      <w:pPr>
        <w:pStyle w:val="12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59F">
        <w:rPr>
          <w:rFonts w:ascii="Times New Roman" w:hAnsi="Times New Roman"/>
          <w:sz w:val="24"/>
          <w:szCs w:val="24"/>
        </w:rPr>
        <w:t>Лыкова И.А. Изобразительная деятельность в детском саду. Ранний возраст: учебно-методическое пособие М.: ИД «Цветной мир», 2012.-144с.</w:t>
      </w:r>
    </w:p>
    <w:p w14:paraId="703DF4E4" w14:textId="77777777" w:rsidR="0004359F" w:rsidRDefault="00331CEE" w:rsidP="00DD3388">
      <w:pPr>
        <w:pStyle w:val="a3"/>
        <w:jc w:val="left"/>
        <w:rPr>
          <w:b/>
          <w:sz w:val="24"/>
          <w:szCs w:val="24"/>
        </w:rPr>
      </w:pPr>
      <w:r w:rsidRPr="0004359F">
        <w:rPr>
          <w:b/>
          <w:sz w:val="24"/>
          <w:szCs w:val="24"/>
        </w:rPr>
        <w:t>Содержание образовательной деятельности:</w:t>
      </w:r>
    </w:p>
    <w:p w14:paraId="4DD10718" w14:textId="2D30A7A0" w:rsidR="00AD4EC4" w:rsidRPr="0004359F" w:rsidRDefault="00EB3BD1" w:rsidP="00DD3388">
      <w:pPr>
        <w:pStyle w:val="a3"/>
        <w:jc w:val="left"/>
        <w:rPr>
          <w:sz w:val="24"/>
          <w:szCs w:val="24"/>
        </w:rPr>
      </w:pPr>
      <w:r w:rsidRPr="0004359F">
        <w:rPr>
          <w:b/>
          <w:sz w:val="24"/>
          <w:szCs w:val="24"/>
        </w:rPr>
        <w:t>Цель:</w:t>
      </w:r>
      <w:r w:rsidRPr="0004359F">
        <w:rPr>
          <w:sz w:val="24"/>
          <w:szCs w:val="24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</w:t>
      </w:r>
      <w:r w:rsidR="008D0C28">
        <w:rPr>
          <w:sz w:val="24"/>
          <w:szCs w:val="24"/>
        </w:rPr>
        <w:t>.</w:t>
      </w:r>
    </w:p>
    <w:p w14:paraId="5B5872F0" w14:textId="6895970F" w:rsidR="00EB3BD1" w:rsidRPr="0004359F" w:rsidRDefault="00EB3BD1" w:rsidP="00DD3388">
      <w:pPr>
        <w:pStyle w:val="a3"/>
        <w:jc w:val="left"/>
        <w:rPr>
          <w:b/>
          <w:sz w:val="24"/>
          <w:szCs w:val="24"/>
        </w:rPr>
      </w:pPr>
      <w:r w:rsidRPr="0004359F">
        <w:rPr>
          <w:b/>
          <w:sz w:val="24"/>
          <w:szCs w:val="24"/>
        </w:rPr>
        <w:t>Задачи:</w:t>
      </w:r>
    </w:p>
    <w:p w14:paraId="51B27BF1" w14:textId="4528543A" w:rsidR="00EB3BD1" w:rsidRPr="0004359F" w:rsidRDefault="00EB3BD1" w:rsidP="008D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9A8CA" w14:textId="77777777" w:rsidR="00EB3BD1" w:rsidRPr="0004359F" w:rsidRDefault="00EB3BD1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Развитие продуктивной деятельности детей (рисование, лепка, аппликация, художественный труд);</w:t>
      </w:r>
    </w:p>
    <w:p w14:paraId="6FDD17DC" w14:textId="77777777" w:rsidR="00EB3BD1" w:rsidRPr="0004359F" w:rsidRDefault="00EB3BD1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Развитие детского творчества;</w:t>
      </w:r>
    </w:p>
    <w:p w14:paraId="0FE941E5" w14:textId="77777777" w:rsidR="00EB3BD1" w:rsidRPr="0004359F" w:rsidRDefault="00EB3BD1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Приобщение к изобразительному искусству.</w:t>
      </w:r>
    </w:p>
    <w:p w14:paraId="0291A21F" w14:textId="77777777" w:rsidR="00EB3BD1" w:rsidRPr="0004359F" w:rsidRDefault="00EB3BD1" w:rsidP="00DD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52E05" w14:textId="77777777" w:rsidR="00331CEE" w:rsidRPr="0004359F" w:rsidRDefault="00331CEE" w:rsidP="00DD3388">
      <w:pPr>
        <w:pStyle w:val="a3"/>
        <w:jc w:val="left"/>
        <w:rPr>
          <w:b/>
          <w:sz w:val="24"/>
        </w:rPr>
      </w:pPr>
    </w:p>
    <w:p w14:paraId="69C3367B" w14:textId="77777777" w:rsidR="00EB3BD1" w:rsidRPr="0004359F" w:rsidRDefault="00EB3BD1" w:rsidP="00DD3388">
      <w:pPr>
        <w:pStyle w:val="a3"/>
        <w:jc w:val="left"/>
        <w:rPr>
          <w:b/>
          <w:sz w:val="24"/>
        </w:rPr>
      </w:pPr>
    </w:p>
    <w:p w14:paraId="010DF42A" w14:textId="77777777" w:rsidR="00EB3BD1" w:rsidRPr="0004359F" w:rsidRDefault="00EB3BD1" w:rsidP="00DD3388">
      <w:pPr>
        <w:pStyle w:val="a3"/>
        <w:jc w:val="left"/>
        <w:rPr>
          <w:b/>
          <w:sz w:val="24"/>
        </w:rPr>
      </w:pPr>
    </w:p>
    <w:p w14:paraId="0F5C9CD1" w14:textId="77777777" w:rsidR="00EB3BD1" w:rsidRPr="0004359F" w:rsidRDefault="00EB3BD1" w:rsidP="00DD3388">
      <w:pPr>
        <w:pStyle w:val="a3"/>
        <w:jc w:val="left"/>
        <w:rPr>
          <w:b/>
          <w:sz w:val="24"/>
        </w:rPr>
      </w:pPr>
    </w:p>
    <w:p w14:paraId="6EF8C22F" w14:textId="6F4684EF" w:rsidR="00331CEE" w:rsidRPr="0004359F" w:rsidRDefault="00331CEE" w:rsidP="00DD3388">
      <w:pPr>
        <w:pStyle w:val="a3"/>
        <w:jc w:val="left"/>
        <w:rPr>
          <w:b/>
          <w:sz w:val="24"/>
        </w:rPr>
      </w:pPr>
    </w:p>
    <w:p w14:paraId="7F66BF67" w14:textId="23C9D8EB" w:rsidR="00AD4EC4" w:rsidRPr="0004359F" w:rsidRDefault="00AD4EC4" w:rsidP="00DD3388">
      <w:pPr>
        <w:pStyle w:val="a3"/>
        <w:jc w:val="left"/>
        <w:rPr>
          <w:b/>
          <w:sz w:val="24"/>
        </w:rPr>
      </w:pPr>
    </w:p>
    <w:p w14:paraId="59C0A77D" w14:textId="77777777" w:rsidR="0004359F" w:rsidRPr="0004359F" w:rsidRDefault="0004359F" w:rsidP="00DD3388">
      <w:pPr>
        <w:pStyle w:val="a3"/>
        <w:jc w:val="left"/>
        <w:rPr>
          <w:b/>
          <w:sz w:val="24"/>
        </w:rPr>
      </w:pPr>
    </w:p>
    <w:p w14:paraId="119364A6" w14:textId="5E88ED66" w:rsidR="00AD4EC4" w:rsidRPr="0004359F" w:rsidRDefault="00AD4EC4" w:rsidP="00DD3388">
      <w:pPr>
        <w:pStyle w:val="a3"/>
        <w:jc w:val="left"/>
        <w:rPr>
          <w:b/>
          <w:sz w:val="24"/>
        </w:rPr>
      </w:pPr>
    </w:p>
    <w:p w14:paraId="46084BA1" w14:textId="474A36B4" w:rsidR="00AD4EC4" w:rsidRPr="0004359F" w:rsidRDefault="00AD4EC4" w:rsidP="00DD3388">
      <w:pPr>
        <w:pStyle w:val="a3"/>
        <w:jc w:val="left"/>
        <w:rPr>
          <w:b/>
          <w:sz w:val="24"/>
        </w:rPr>
      </w:pPr>
    </w:p>
    <w:p w14:paraId="052181B8" w14:textId="717A19A7" w:rsidR="00AD4EC4" w:rsidRPr="0004359F" w:rsidRDefault="00AD4EC4" w:rsidP="00DD3388">
      <w:pPr>
        <w:pStyle w:val="a3"/>
        <w:jc w:val="left"/>
        <w:rPr>
          <w:b/>
          <w:sz w:val="24"/>
        </w:rPr>
      </w:pPr>
    </w:p>
    <w:p w14:paraId="74370324" w14:textId="7D80766F" w:rsidR="00AD4EC4" w:rsidRPr="0004359F" w:rsidRDefault="00AD4EC4" w:rsidP="00DD3388">
      <w:pPr>
        <w:pStyle w:val="a3"/>
        <w:jc w:val="left"/>
        <w:rPr>
          <w:b/>
          <w:sz w:val="24"/>
        </w:rPr>
      </w:pPr>
    </w:p>
    <w:p w14:paraId="444C71FE" w14:textId="3E9B6304" w:rsidR="00AD4EC4" w:rsidRDefault="00AD4EC4" w:rsidP="00DD3388">
      <w:pPr>
        <w:pStyle w:val="a3"/>
        <w:jc w:val="left"/>
        <w:rPr>
          <w:b/>
          <w:sz w:val="24"/>
        </w:rPr>
      </w:pPr>
    </w:p>
    <w:p w14:paraId="6A326BA3" w14:textId="77777777" w:rsidR="008D0C28" w:rsidRPr="0004359F" w:rsidRDefault="008D0C28" w:rsidP="00DD3388">
      <w:pPr>
        <w:pStyle w:val="a3"/>
        <w:jc w:val="left"/>
        <w:rPr>
          <w:b/>
          <w:sz w:val="24"/>
        </w:rPr>
      </w:pPr>
    </w:p>
    <w:p w14:paraId="583E7C9F" w14:textId="77777777" w:rsidR="00331CEE" w:rsidRPr="0004359F" w:rsidRDefault="00331CEE" w:rsidP="00DD3388">
      <w:pPr>
        <w:pStyle w:val="a3"/>
        <w:jc w:val="left"/>
        <w:rPr>
          <w:b/>
          <w:sz w:val="24"/>
        </w:rPr>
      </w:pPr>
    </w:p>
    <w:p w14:paraId="703FC570" w14:textId="77777777" w:rsidR="00331CEE" w:rsidRPr="0004359F" w:rsidRDefault="00331CEE" w:rsidP="00DD3388">
      <w:pPr>
        <w:pStyle w:val="a3"/>
        <w:jc w:val="lef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552"/>
        <w:gridCol w:w="5103"/>
        <w:gridCol w:w="2865"/>
      </w:tblGrid>
      <w:tr w:rsidR="00331CEE" w:rsidRPr="0004359F" w14:paraId="041DA6E5" w14:textId="77777777" w:rsidTr="006A4B31">
        <w:tc>
          <w:tcPr>
            <w:tcW w:w="1384" w:type="dxa"/>
          </w:tcPr>
          <w:p w14:paraId="5986462F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lastRenderedPageBreak/>
              <w:t>Месяц / неделя</w:t>
            </w:r>
          </w:p>
        </w:tc>
        <w:tc>
          <w:tcPr>
            <w:tcW w:w="1134" w:type="dxa"/>
          </w:tcPr>
          <w:p w14:paraId="0F3F5384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№ занятия</w:t>
            </w:r>
          </w:p>
        </w:tc>
        <w:tc>
          <w:tcPr>
            <w:tcW w:w="1134" w:type="dxa"/>
          </w:tcPr>
          <w:p w14:paraId="0B73ABA6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Дата</w:t>
            </w:r>
          </w:p>
        </w:tc>
        <w:tc>
          <w:tcPr>
            <w:tcW w:w="2552" w:type="dxa"/>
          </w:tcPr>
          <w:p w14:paraId="6F8CB7B9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Тема</w:t>
            </w:r>
          </w:p>
        </w:tc>
        <w:tc>
          <w:tcPr>
            <w:tcW w:w="5103" w:type="dxa"/>
          </w:tcPr>
          <w:p w14:paraId="04712BCC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Цель</w:t>
            </w:r>
          </w:p>
        </w:tc>
        <w:tc>
          <w:tcPr>
            <w:tcW w:w="2865" w:type="dxa"/>
          </w:tcPr>
          <w:p w14:paraId="04A9E0B1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Литература</w:t>
            </w:r>
          </w:p>
        </w:tc>
      </w:tr>
      <w:tr w:rsidR="00331CEE" w:rsidRPr="0004359F" w14:paraId="6C3597FC" w14:textId="77777777" w:rsidTr="006A4B31">
        <w:tc>
          <w:tcPr>
            <w:tcW w:w="14172" w:type="dxa"/>
            <w:gridSpan w:val="6"/>
          </w:tcPr>
          <w:p w14:paraId="00984256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Сентябрь</w:t>
            </w:r>
          </w:p>
        </w:tc>
      </w:tr>
      <w:tr w:rsidR="00371FD9" w:rsidRPr="0004359F" w14:paraId="0A5B859D" w14:textId="77777777" w:rsidTr="006A4B31">
        <w:tc>
          <w:tcPr>
            <w:tcW w:w="14172" w:type="dxa"/>
            <w:gridSpan w:val="6"/>
          </w:tcPr>
          <w:p w14:paraId="79FA1744" w14:textId="568F06EB" w:rsidR="00371FD9" w:rsidRPr="0004359F" w:rsidRDefault="00371FD9" w:rsidP="00F8252F">
            <w:pPr>
              <w:spacing w:after="0" w:line="240" w:lineRule="auto"/>
              <w:rPr>
                <w:b/>
                <w:sz w:val="24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                                                                       Тема  недели «Что такое хорошо, что такое плохо»</w:t>
            </w:r>
          </w:p>
        </w:tc>
      </w:tr>
      <w:tr w:rsidR="00331CEE" w:rsidRPr="0004359F" w14:paraId="78242C90" w14:textId="77777777" w:rsidTr="006A4B31">
        <w:trPr>
          <w:cantSplit/>
          <w:trHeight w:val="141"/>
        </w:trPr>
        <w:tc>
          <w:tcPr>
            <w:tcW w:w="1384" w:type="dxa"/>
          </w:tcPr>
          <w:p w14:paraId="5F1487F8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134" w:type="dxa"/>
          </w:tcPr>
          <w:p w14:paraId="31B1305A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598BED0" w14:textId="3147A6B1" w:rsidR="00331CEE" w:rsidRPr="0004359F" w:rsidRDefault="000F7E78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</w:t>
            </w:r>
            <w:r w:rsidR="009230C6" w:rsidRPr="0004359F">
              <w:rPr>
                <w:b/>
                <w:sz w:val="24"/>
                <w:lang w:val="en-US"/>
              </w:rPr>
              <w:t>4.</w:t>
            </w:r>
            <w:r w:rsidR="00331CEE" w:rsidRPr="0004359F">
              <w:rPr>
                <w:b/>
                <w:sz w:val="24"/>
              </w:rPr>
              <w:t>09.</w:t>
            </w:r>
            <w:r w:rsidR="00DA498F" w:rsidRPr="0004359F">
              <w:rPr>
                <w:b/>
                <w:sz w:val="24"/>
              </w:rPr>
              <w:t>2</w:t>
            </w:r>
            <w:r w:rsidR="001116A3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14C7D40D" w14:textId="212C20EA" w:rsidR="00AE2A66" w:rsidRPr="0004359F" w:rsidRDefault="00AE2A66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</w:t>
            </w:r>
            <w:r w:rsidR="00B7770D" w:rsidRPr="0004359F">
              <w:rPr>
                <w:rFonts w:ascii="Times New Roman" w:eastAsia="Times New Roman" w:hAnsi="Times New Roman" w:cs="Times New Roman"/>
                <w:lang w:eastAsia="en-US" w:bidi="en-US"/>
              </w:rPr>
              <w:t>Домик для зайчат</w:t>
            </w: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»</w:t>
            </w:r>
          </w:p>
          <w:p w14:paraId="643DF8C6" w14:textId="3BC98544" w:rsidR="005065A4" w:rsidRPr="0004359F" w:rsidRDefault="005065A4" w:rsidP="00DD33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87DBF56" w14:textId="0446B638" w:rsidR="00331CEE" w:rsidRPr="0004359F" w:rsidRDefault="00331CEE" w:rsidP="00DD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</w:t>
            </w:r>
            <w:r w:rsidR="00AE2A66" w:rsidRPr="0004359F">
              <w:rPr>
                <w:rFonts w:ascii="Times New Roman" w:hAnsi="Times New Roman" w:cs="Times New Roman"/>
                <w:sz w:val="24"/>
              </w:rPr>
              <w:t xml:space="preserve"> побуждать детей выполнять </w:t>
            </w:r>
            <w:r w:rsidR="00B7770D" w:rsidRPr="0004359F">
              <w:rPr>
                <w:rFonts w:ascii="Times New Roman" w:hAnsi="Times New Roman" w:cs="Times New Roman"/>
                <w:sz w:val="24"/>
              </w:rPr>
              <w:t xml:space="preserve">самостоятельно </w:t>
            </w:r>
            <w:r w:rsidR="00AE2A66" w:rsidRPr="0004359F">
              <w:rPr>
                <w:rFonts w:ascii="Times New Roman" w:hAnsi="Times New Roman" w:cs="Times New Roman"/>
                <w:sz w:val="24"/>
              </w:rPr>
              <w:t xml:space="preserve">постройки </w:t>
            </w:r>
            <w:r w:rsidR="00DD3388">
              <w:rPr>
                <w:rFonts w:ascii="Times New Roman" w:hAnsi="Times New Roman" w:cs="Times New Roman"/>
                <w:sz w:val="24"/>
              </w:rPr>
              <w:t xml:space="preserve">для животных, </w:t>
            </w:r>
            <w:r w:rsidR="00B7770D" w:rsidRPr="0004359F">
              <w:rPr>
                <w:rFonts w:ascii="Times New Roman" w:hAnsi="Times New Roman" w:cs="Times New Roman"/>
                <w:sz w:val="24"/>
              </w:rPr>
              <w:t>приемом накладывания деталей друг на друга.</w:t>
            </w:r>
          </w:p>
        </w:tc>
        <w:tc>
          <w:tcPr>
            <w:tcW w:w="2865" w:type="dxa"/>
          </w:tcPr>
          <w:p w14:paraId="3514F798" w14:textId="77777777" w:rsidR="00813275" w:rsidRPr="0004359F" w:rsidRDefault="008132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B22264D" w14:textId="08561A8D" w:rsidR="00331CEE" w:rsidRPr="0004359F" w:rsidRDefault="00813275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Стр.3</w:t>
            </w:r>
            <w:r w:rsidR="00B7770D" w:rsidRPr="0004359F">
              <w:rPr>
                <w:sz w:val="24"/>
              </w:rPr>
              <w:t>4</w:t>
            </w:r>
          </w:p>
        </w:tc>
      </w:tr>
      <w:tr w:rsidR="00371FD9" w:rsidRPr="0004359F" w14:paraId="7833D378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59BB0ECE" w14:textId="3CA5F5F8" w:rsidR="00371FD9" w:rsidRPr="0004359F" w:rsidRDefault="00371FD9" w:rsidP="00F8252F">
            <w:pPr>
              <w:spacing w:after="0" w:line="240" w:lineRule="auto"/>
              <w:rPr>
                <w:sz w:val="24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                                                                                       Тема  недели «Осенняя мозаика»</w:t>
            </w:r>
          </w:p>
        </w:tc>
      </w:tr>
      <w:tr w:rsidR="00331CEE" w:rsidRPr="0004359F" w14:paraId="6800C3C5" w14:textId="77777777" w:rsidTr="00DD3388">
        <w:trPr>
          <w:cantSplit/>
          <w:trHeight w:val="770"/>
        </w:trPr>
        <w:tc>
          <w:tcPr>
            <w:tcW w:w="1384" w:type="dxa"/>
          </w:tcPr>
          <w:p w14:paraId="1ECE934A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5-я неделя </w:t>
            </w:r>
          </w:p>
        </w:tc>
        <w:tc>
          <w:tcPr>
            <w:tcW w:w="1134" w:type="dxa"/>
          </w:tcPr>
          <w:p w14:paraId="75F544D6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5D5EC678" w14:textId="5F55EEF9" w:rsidR="00331CEE" w:rsidRPr="0004359F" w:rsidRDefault="000F7E78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</w:t>
            </w:r>
            <w:r w:rsidR="001116A3" w:rsidRPr="0004359F">
              <w:rPr>
                <w:b/>
                <w:sz w:val="24"/>
              </w:rPr>
              <w:t>8</w:t>
            </w:r>
            <w:r w:rsidR="00331CEE" w:rsidRPr="0004359F">
              <w:rPr>
                <w:b/>
                <w:sz w:val="24"/>
              </w:rPr>
              <w:t>.09.</w:t>
            </w:r>
            <w:r w:rsidR="00DA498F" w:rsidRPr="0004359F">
              <w:rPr>
                <w:b/>
                <w:sz w:val="24"/>
              </w:rPr>
              <w:t>2</w:t>
            </w:r>
            <w:r w:rsidR="001116A3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6C810C49" w14:textId="4EFC8299" w:rsidR="004F2793" w:rsidRPr="0004359F" w:rsidRDefault="004F2793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«Осенняя мозаика»</w:t>
            </w:r>
          </w:p>
          <w:p w14:paraId="25C52E88" w14:textId="5DA739A9" w:rsidR="005065A4" w:rsidRPr="00DD3388" w:rsidRDefault="000D14C1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«башня для Танечки и Ванечки</w:t>
            </w:r>
            <w:r w:rsidR="00DD3388">
              <w:rPr>
                <w:rFonts w:ascii="Times New Roman" w:eastAsia="Times New Roman" w:hAnsi="Times New Roman" w:cs="Times New Roman"/>
                <w:lang w:eastAsia="en-US" w:bidi="en-US"/>
              </w:rPr>
              <w:t>»</w:t>
            </w:r>
          </w:p>
        </w:tc>
        <w:tc>
          <w:tcPr>
            <w:tcW w:w="5103" w:type="dxa"/>
          </w:tcPr>
          <w:p w14:paraId="1896CB42" w14:textId="28B026B6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226B68" w:rsidRPr="0004359F">
              <w:rPr>
                <w:sz w:val="24"/>
              </w:rPr>
              <w:t xml:space="preserve"> </w:t>
            </w:r>
            <w:r w:rsidR="0066056E" w:rsidRPr="0004359F">
              <w:rPr>
                <w:sz w:val="24"/>
              </w:rPr>
              <w:t>побуждать детей выполнять действия со строительными деталями: способствовать узнаванию и называнию деталей.</w:t>
            </w:r>
          </w:p>
        </w:tc>
        <w:tc>
          <w:tcPr>
            <w:tcW w:w="2865" w:type="dxa"/>
          </w:tcPr>
          <w:p w14:paraId="7E480739" w14:textId="77777777" w:rsidR="000D14C1" w:rsidRPr="0004359F" w:rsidRDefault="000D14C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C007120" w14:textId="054036EA" w:rsidR="00331CEE" w:rsidRPr="0004359F" w:rsidRDefault="000D14C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Стр.61</w:t>
            </w:r>
          </w:p>
        </w:tc>
      </w:tr>
      <w:tr w:rsidR="00331CEE" w:rsidRPr="0004359F" w14:paraId="7D7AD3CA" w14:textId="77777777" w:rsidTr="006A4B31">
        <w:trPr>
          <w:trHeight w:val="395"/>
        </w:trPr>
        <w:tc>
          <w:tcPr>
            <w:tcW w:w="14172" w:type="dxa"/>
            <w:gridSpan w:val="6"/>
          </w:tcPr>
          <w:p w14:paraId="0063532F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Октябрь</w:t>
            </w:r>
          </w:p>
        </w:tc>
      </w:tr>
      <w:tr w:rsidR="001039F1" w:rsidRPr="0004359F" w14:paraId="3DD3D635" w14:textId="77777777" w:rsidTr="006A4B31">
        <w:trPr>
          <w:trHeight w:val="395"/>
        </w:trPr>
        <w:tc>
          <w:tcPr>
            <w:tcW w:w="14172" w:type="dxa"/>
            <w:gridSpan w:val="6"/>
          </w:tcPr>
          <w:p w14:paraId="27BDF7B0" w14:textId="45D9FB6B" w:rsidR="001039F1" w:rsidRPr="0004359F" w:rsidRDefault="001039F1" w:rsidP="00F8252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 «Мир животных»</w:t>
            </w:r>
          </w:p>
        </w:tc>
      </w:tr>
      <w:tr w:rsidR="00331CEE" w:rsidRPr="0004359F" w14:paraId="70193C8C" w14:textId="77777777" w:rsidTr="006A4B31">
        <w:trPr>
          <w:cantSplit/>
          <w:trHeight w:val="141"/>
        </w:trPr>
        <w:tc>
          <w:tcPr>
            <w:tcW w:w="1384" w:type="dxa"/>
          </w:tcPr>
          <w:p w14:paraId="6C1BE28B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</w:tcPr>
          <w:p w14:paraId="04CEE7F5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</w:t>
            </w:r>
          </w:p>
        </w:tc>
        <w:tc>
          <w:tcPr>
            <w:tcW w:w="1134" w:type="dxa"/>
          </w:tcPr>
          <w:p w14:paraId="10A5666B" w14:textId="1250A098" w:rsidR="00331CEE" w:rsidRPr="0004359F" w:rsidRDefault="008F7A2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12</w:t>
            </w:r>
            <w:r w:rsidR="00331CEE" w:rsidRPr="0004359F">
              <w:rPr>
                <w:b/>
                <w:sz w:val="24"/>
              </w:rPr>
              <w:t>.10.</w:t>
            </w:r>
            <w:r w:rsidR="00DA498F" w:rsidRPr="0004359F">
              <w:rPr>
                <w:b/>
                <w:sz w:val="24"/>
              </w:rPr>
              <w:t>2</w:t>
            </w:r>
            <w:r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2ECDEF6E" w14:textId="05271DFB" w:rsidR="00E32350" w:rsidRPr="0004359F" w:rsidRDefault="00E3235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«Мебель для лесных друзей»</w:t>
            </w:r>
          </w:p>
          <w:p w14:paraId="7FAEF4BC" w14:textId="28082A6F" w:rsidR="005065A4" w:rsidRPr="0004359F" w:rsidRDefault="005065A4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75EFCCD3" w14:textId="285D8DBF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226B68" w:rsidRPr="0004359F">
              <w:rPr>
                <w:sz w:val="24"/>
              </w:rPr>
              <w:t xml:space="preserve"> </w:t>
            </w:r>
            <w:r w:rsidR="00E32350" w:rsidRPr="0004359F">
              <w:rPr>
                <w:sz w:val="24"/>
              </w:rPr>
              <w:t>развивать наблюдательность, воспитывать трудолюбие и партнерские отношения во время игры.</w:t>
            </w:r>
          </w:p>
        </w:tc>
        <w:tc>
          <w:tcPr>
            <w:tcW w:w="2865" w:type="dxa"/>
          </w:tcPr>
          <w:p w14:paraId="12CCAB93" w14:textId="77777777" w:rsidR="00E32350" w:rsidRPr="0004359F" w:rsidRDefault="00E3235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B91B6AA" w14:textId="589F3181" w:rsidR="00331CEE" w:rsidRPr="0004359F" w:rsidRDefault="00E32350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Стр.91</w:t>
            </w:r>
          </w:p>
        </w:tc>
      </w:tr>
      <w:tr w:rsidR="001039F1" w:rsidRPr="0004359F" w14:paraId="5B45D7EB" w14:textId="77777777" w:rsidTr="00F8252F">
        <w:trPr>
          <w:cantSplit/>
          <w:trHeight w:val="229"/>
        </w:trPr>
        <w:tc>
          <w:tcPr>
            <w:tcW w:w="14172" w:type="dxa"/>
            <w:gridSpan w:val="6"/>
          </w:tcPr>
          <w:p w14:paraId="199DF17C" w14:textId="47DE77C7" w:rsidR="001039F1" w:rsidRPr="0004359F" w:rsidRDefault="001039F1" w:rsidP="00F8252F">
            <w:pPr>
              <w:spacing w:after="0" w:line="240" w:lineRule="auto"/>
              <w:rPr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</w:t>
            </w: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 «Мир птиц»</w:t>
            </w:r>
          </w:p>
        </w:tc>
      </w:tr>
      <w:tr w:rsidR="00331CEE" w:rsidRPr="0004359F" w14:paraId="00534519" w14:textId="77777777" w:rsidTr="006A4B31">
        <w:trPr>
          <w:cantSplit/>
          <w:trHeight w:val="371"/>
        </w:trPr>
        <w:tc>
          <w:tcPr>
            <w:tcW w:w="1384" w:type="dxa"/>
          </w:tcPr>
          <w:p w14:paraId="1334A7D2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4-я неделя</w:t>
            </w:r>
          </w:p>
        </w:tc>
        <w:tc>
          <w:tcPr>
            <w:tcW w:w="1134" w:type="dxa"/>
          </w:tcPr>
          <w:p w14:paraId="6616D890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157EEBC6" w14:textId="4EFB16C2" w:rsidR="00331CEE" w:rsidRPr="0004359F" w:rsidRDefault="008F7A2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26</w:t>
            </w:r>
            <w:r w:rsidR="009230C6" w:rsidRPr="0004359F">
              <w:rPr>
                <w:b/>
                <w:sz w:val="24"/>
              </w:rPr>
              <w:t>.</w:t>
            </w:r>
            <w:r w:rsidR="00331CEE" w:rsidRPr="0004359F">
              <w:rPr>
                <w:b/>
                <w:sz w:val="24"/>
              </w:rPr>
              <w:t>10.</w:t>
            </w:r>
            <w:r w:rsidR="00DA498F" w:rsidRPr="0004359F">
              <w:rPr>
                <w:b/>
                <w:sz w:val="24"/>
              </w:rPr>
              <w:t>2</w:t>
            </w:r>
            <w:r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006251E6" w14:textId="77777777" w:rsidR="00B7770D" w:rsidRPr="0004359F" w:rsidRDefault="00B7770D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«Домик для петушка и курочки»</w:t>
            </w:r>
          </w:p>
          <w:p w14:paraId="2F1C124C" w14:textId="7AD9B503" w:rsidR="005065A4" w:rsidRPr="0004359F" w:rsidRDefault="005065A4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62F6B191" w14:textId="55189017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226B68" w:rsidRPr="0004359F">
              <w:rPr>
                <w:sz w:val="24"/>
              </w:rPr>
              <w:t xml:space="preserve"> </w:t>
            </w:r>
            <w:r w:rsidR="00B7770D" w:rsidRPr="0004359F">
              <w:rPr>
                <w:sz w:val="24"/>
              </w:rPr>
              <w:t>побуждать детей выполнять постройки по словесному образцу из двух деталей: кубика и призмы, разные по величине.</w:t>
            </w:r>
          </w:p>
        </w:tc>
        <w:tc>
          <w:tcPr>
            <w:tcW w:w="2865" w:type="dxa"/>
          </w:tcPr>
          <w:p w14:paraId="04853484" w14:textId="77777777" w:rsidR="000D14C1" w:rsidRPr="0004359F" w:rsidRDefault="000D14C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D06FE37" w14:textId="4F3D894F" w:rsidR="00331CEE" w:rsidRPr="0004359F" w:rsidRDefault="000D14C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 w:rsidR="00B7770D" w:rsidRPr="0004359F">
              <w:rPr>
                <w:sz w:val="24"/>
              </w:rPr>
              <w:t>33</w:t>
            </w:r>
          </w:p>
        </w:tc>
      </w:tr>
      <w:tr w:rsidR="00331CEE" w:rsidRPr="0004359F" w14:paraId="1676C0D8" w14:textId="77777777" w:rsidTr="006A4B31">
        <w:tc>
          <w:tcPr>
            <w:tcW w:w="14172" w:type="dxa"/>
            <w:gridSpan w:val="6"/>
          </w:tcPr>
          <w:p w14:paraId="158E7DA4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Ноябрь</w:t>
            </w:r>
          </w:p>
        </w:tc>
      </w:tr>
      <w:tr w:rsidR="001039F1" w:rsidRPr="0004359F" w14:paraId="5B315DCC" w14:textId="77777777" w:rsidTr="006A4B31">
        <w:tc>
          <w:tcPr>
            <w:tcW w:w="14172" w:type="dxa"/>
            <w:gridSpan w:val="6"/>
          </w:tcPr>
          <w:p w14:paraId="28F85DC0" w14:textId="01DB40E3" w:rsidR="001039F1" w:rsidRPr="0004359F" w:rsidRDefault="001039F1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  <w:lang w:eastAsia="en-US" w:bidi="en-US"/>
              </w:rPr>
              <w:t>Тема недели</w:t>
            </w:r>
            <w:r w:rsidRPr="0004359F">
              <w:rPr>
                <w:lang w:eastAsia="en-US" w:bidi="en-US"/>
              </w:rPr>
              <w:t xml:space="preserve"> </w:t>
            </w:r>
            <w:r w:rsidRPr="0004359F">
              <w:rPr>
                <w:sz w:val="24"/>
                <w:szCs w:val="24"/>
                <w:lang w:eastAsia="en-US" w:bidi="en-US"/>
              </w:rPr>
              <w:t>«Правила дорожные детям знать положено»</w:t>
            </w:r>
          </w:p>
        </w:tc>
      </w:tr>
      <w:tr w:rsidR="00331CEE" w:rsidRPr="0004359F" w14:paraId="1679B6AD" w14:textId="77777777" w:rsidTr="006A4B31">
        <w:trPr>
          <w:cantSplit/>
          <w:trHeight w:val="141"/>
        </w:trPr>
        <w:tc>
          <w:tcPr>
            <w:tcW w:w="1384" w:type="dxa"/>
          </w:tcPr>
          <w:p w14:paraId="64D0CC28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</w:tcPr>
          <w:p w14:paraId="3934F494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</w:t>
            </w:r>
          </w:p>
        </w:tc>
        <w:tc>
          <w:tcPr>
            <w:tcW w:w="1134" w:type="dxa"/>
          </w:tcPr>
          <w:p w14:paraId="3F9799D9" w14:textId="5073E4D8" w:rsidR="00331CEE" w:rsidRPr="0004359F" w:rsidRDefault="00037AD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09</w:t>
            </w:r>
            <w:r w:rsidR="00331CEE" w:rsidRPr="0004359F">
              <w:rPr>
                <w:b/>
                <w:sz w:val="24"/>
              </w:rPr>
              <w:t>.11.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08A6D0CB" w14:textId="69BB4960" w:rsidR="00E57F31" w:rsidRPr="0004359F" w:rsidRDefault="00E57F31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«поезд»</w:t>
            </w:r>
          </w:p>
          <w:p w14:paraId="7D8B2025" w14:textId="77777777" w:rsidR="00B7770D" w:rsidRPr="0004359F" w:rsidRDefault="00B7770D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3610B07D" w14:textId="18D4CEC2" w:rsidR="00E66DA3" w:rsidRPr="0004359F" w:rsidRDefault="00E66DA3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394F6D93" w14:textId="4165F79F" w:rsidR="00331CEE" w:rsidRPr="0004359F" w:rsidRDefault="00037AD5" w:rsidP="00DD3388">
            <w:pPr>
              <w:pStyle w:val="1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E57F31" w:rsidRPr="0004359F">
              <w:rPr>
                <w:sz w:val="24"/>
              </w:rPr>
              <w:t xml:space="preserve"> совершенствовать навык укладывания строительных деталей на широкую и узкую грань. Развивать любознательность и творческую активность в процессе конструктивной деятельности.</w:t>
            </w:r>
          </w:p>
        </w:tc>
        <w:tc>
          <w:tcPr>
            <w:tcW w:w="2865" w:type="dxa"/>
          </w:tcPr>
          <w:p w14:paraId="254B84D1" w14:textId="77777777" w:rsidR="000D14C1" w:rsidRPr="0004359F" w:rsidRDefault="000D14C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5D331054" w14:textId="77777777" w:rsidR="000D14C1" w:rsidRPr="0004359F" w:rsidRDefault="000D14C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72B62CA" w14:textId="3D167153" w:rsidR="00331CEE" w:rsidRPr="0004359F" w:rsidRDefault="000D14C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 w:rsidR="00E57F31" w:rsidRPr="0004359F">
              <w:rPr>
                <w:sz w:val="24"/>
              </w:rPr>
              <w:t>177</w:t>
            </w:r>
          </w:p>
        </w:tc>
      </w:tr>
      <w:tr w:rsidR="001039F1" w:rsidRPr="0004359F" w14:paraId="5512AE30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1EEBBF32" w14:textId="1B48CDE4" w:rsidR="001039F1" w:rsidRPr="0004359F" w:rsidRDefault="001039F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      </w:t>
            </w:r>
            <w:r w:rsidRPr="0004359F">
              <w:rPr>
                <w:sz w:val="24"/>
                <w:szCs w:val="24"/>
                <w:lang w:eastAsia="en-US" w:bidi="en-US"/>
              </w:rPr>
              <w:t>Тема недели «Выдумщики и изобретатели. Хочу все знать!»</w:t>
            </w:r>
          </w:p>
        </w:tc>
      </w:tr>
      <w:tr w:rsidR="00331CEE" w:rsidRPr="0004359F" w14:paraId="7609C848" w14:textId="77777777" w:rsidTr="006A4B31">
        <w:trPr>
          <w:cantSplit/>
          <w:trHeight w:val="141"/>
        </w:trPr>
        <w:tc>
          <w:tcPr>
            <w:tcW w:w="1384" w:type="dxa"/>
          </w:tcPr>
          <w:p w14:paraId="5661D5C6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 xml:space="preserve">4-я неделя </w:t>
            </w:r>
          </w:p>
        </w:tc>
        <w:tc>
          <w:tcPr>
            <w:tcW w:w="1134" w:type="dxa"/>
          </w:tcPr>
          <w:p w14:paraId="0252FF59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</w:t>
            </w:r>
          </w:p>
          <w:p w14:paraId="451ABAD2" w14:textId="77777777" w:rsidR="00331CEE" w:rsidRPr="0004359F" w:rsidRDefault="00331CEE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2D7DDAB1" w14:textId="687DBE15" w:rsidR="00331CEE" w:rsidRPr="0004359F" w:rsidRDefault="00037AD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23</w:t>
            </w:r>
            <w:r w:rsidR="00331CEE" w:rsidRPr="0004359F">
              <w:rPr>
                <w:b/>
                <w:sz w:val="24"/>
              </w:rPr>
              <w:t>.11.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2493F11C" w14:textId="005FCAA5" w:rsidR="00813275" w:rsidRPr="0004359F" w:rsidRDefault="00813275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«Лесенка для собачки»</w:t>
            </w:r>
          </w:p>
          <w:p w14:paraId="45F0FB21" w14:textId="1D168F4B" w:rsidR="00017820" w:rsidRPr="0004359F" w:rsidRDefault="00017820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48DF0265" w14:textId="44D69DB7" w:rsidR="00331CEE" w:rsidRPr="0004359F" w:rsidRDefault="00037AD5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813275" w:rsidRPr="0004359F">
              <w:rPr>
                <w:sz w:val="24"/>
              </w:rPr>
              <w:t xml:space="preserve"> побуждать детей использовать прием укладывания деталей одного размера по словесному образцу, развивать наблюдательность.</w:t>
            </w:r>
          </w:p>
        </w:tc>
        <w:tc>
          <w:tcPr>
            <w:tcW w:w="2865" w:type="dxa"/>
          </w:tcPr>
          <w:p w14:paraId="7F0EEAE0" w14:textId="77777777" w:rsidR="00813275" w:rsidRPr="0004359F" w:rsidRDefault="008132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A559F56" w14:textId="77777777" w:rsidR="00813275" w:rsidRPr="0004359F" w:rsidRDefault="008132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2E6BBBA0" w14:textId="44556151" w:rsidR="00331CEE" w:rsidRPr="0004359F" w:rsidRDefault="00813275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Стр.60</w:t>
            </w:r>
          </w:p>
        </w:tc>
      </w:tr>
      <w:tr w:rsidR="00331CEE" w:rsidRPr="0004359F" w14:paraId="173F5A1F" w14:textId="77777777" w:rsidTr="006A4B31">
        <w:trPr>
          <w:trHeight w:val="362"/>
        </w:trPr>
        <w:tc>
          <w:tcPr>
            <w:tcW w:w="14172" w:type="dxa"/>
            <w:gridSpan w:val="6"/>
          </w:tcPr>
          <w:p w14:paraId="70556638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Декабрь</w:t>
            </w:r>
          </w:p>
        </w:tc>
      </w:tr>
      <w:tr w:rsidR="001039F1" w:rsidRPr="0004359F" w14:paraId="432BF804" w14:textId="77777777" w:rsidTr="006A4B31">
        <w:trPr>
          <w:trHeight w:val="362"/>
        </w:trPr>
        <w:tc>
          <w:tcPr>
            <w:tcW w:w="14172" w:type="dxa"/>
            <w:gridSpan w:val="6"/>
          </w:tcPr>
          <w:p w14:paraId="59E21383" w14:textId="1884D95D" w:rsidR="0031438B" w:rsidRPr="0004359F" w:rsidRDefault="0031438B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                       </w:t>
            </w:r>
            <w:r w:rsidRPr="0004359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Тема недели</w:t>
            </w: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  «Здоровье и сила. Зимние виды спорта» «вот как весело мы играем»</w:t>
            </w:r>
          </w:p>
          <w:p w14:paraId="083DBA97" w14:textId="77777777" w:rsidR="001039F1" w:rsidRPr="0004359F" w:rsidRDefault="001039F1" w:rsidP="00DD3388">
            <w:pPr>
              <w:pStyle w:val="a3"/>
              <w:rPr>
                <w:b/>
                <w:sz w:val="24"/>
              </w:rPr>
            </w:pPr>
          </w:p>
        </w:tc>
      </w:tr>
      <w:tr w:rsidR="00331CEE" w:rsidRPr="0004359F" w14:paraId="26E33621" w14:textId="77777777" w:rsidTr="006A4B31">
        <w:trPr>
          <w:cantSplit/>
          <w:trHeight w:val="141"/>
        </w:trPr>
        <w:tc>
          <w:tcPr>
            <w:tcW w:w="1384" w:type="dxa"/>
          </w:tcPr>
          <w:p w14:paraId="747120C3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</w:tcPr>
          <w:p w14:paraId="3302E050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7</w:t>
            </w:r>
          </w:p>
          <w:p w14:paraId="10642020" w14:textId="77777777" w:rsidR="00331CEE" w:rsidRPr="0004359F" w:rsidRDefault="00331CEE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C3134E7" w14:textId="2145FF71" w:rsidR="00331CEE" w:rsidRPr="0004359F" w:rsidRDefault="00037AD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07</w:t>
            </w:r>
            <w:r w:rsidR="009230C6" w:rsidRPr="0004359F">
              <w:rPr>
                <w:b/>
                <w:sz w:val="24"/>
                <w:lang w:val="en-US"/>
              </w:rPr>
              <w:t>.</w:t>
            </w:r>
            <w:r w:rsidR="00331CEE" w:rsidRPr="0004359F">
              <w:rPr>
                <w:b/>
                <w:sz w:val="24"/>
              </w:rPr>
              <w:t>12.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72C85318" w14:textId="5562898E" w:rsidR="004F2793" w:rsidRPr="0004359F" w:rsidRDefault="004F2793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«Здоровье и сила. Зимние виды спорта»</w:t>
            </w:r>
          </w:p>
          <w:p w14:paraId="4043F8B5" w14:textId="4762A51A" w:rsidR="00CE4CFE" w:rsidRPr="0004359F" w:rsidRDefault="00CE4CF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«вот как весело мы играем»</w:t>
            </w:r>
          </w:p>
          <w:p w14:paraId="0E5E5EAB" w14:textId="77777777" w:rsidR="00CE4CFE" w:rsidRPr="0004359F" w:rsidRDefault="00CE4CF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1CCC888C" w14:textId="47B0D726" w:rsidR="00484EA2" w:rsidRPr="0004359F" w:rsidRDefault="00484EA2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6D9F31FB" w14:textId="3A6B7D04" w:rsidR="00331CEE" w:rsidRPr="0004359F" w:rsidRDefault="00331CEE" w:rsidP="00DD338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4359F">
              <w:rPr>
                <w:rFonts w:ascii="Times New Roman" w:hAnsi="Times New Roman"/>
                <w:sz w:val="24"/>
              </w:rPr>
              <w:t>Цель:</w:t>
            </w:r>
            <w:r w:rsidR="004B69AD" w:rsidRPr="0004359F">
              <w:rPr>
                <w:rFonts w:ascii="Times New Roman" w:hAnsi="Times New Roman"/>
                <w:sz w:val="24"/>
              </w:rPr>
              <w:t xml:space="preserve"> </w:t>
            </w:r>
            <w:r w:rsidR="00CE4CFE" w:rsidRPr="0004359F">
              <w:rPr>
                <w:rFonts w:ascii="Times New Roman" w:hAnsi="Times New Roman"/>
                <w:sz w:val="24"/>
              </w:rPr>
              <w:t xml:space="preserve">побуждать детей выполнять элементарные работы в технике аппликация, соблюдать алгоритм работы, формировать партнерские </w:t>
            </w:r>
            <w:proofErr w:type="gramStart"/>
            <w:r w:rsidR="00CE4CFE" w:rsidRPr="0004359F">
              <w:rPr>
                <w:rFonts w:ascii="Times New Roman" w:hAnsi="Times New Roman"/>
                <w:sz w:val="24"/>
              </w:rPr>
              <w:t>отношения .</w:t>
            </w:r>
            <w:proofErr w:type="gramEnd"/>
            <w:r w:rsidR="00CE4CFE" w:rsidRPr="0004359F">
              <w:rPr>
                <w:rFonts w:ascii="Times New Roman" w:hAnsi="Times New Roman"/>
                <w:sz w:val="24"/>
              </w:rPr>
              <w:t xml:space="preserve"> Воспитывать аккуратность </w:t>
            </w:r>
            <w:r w:rsidR="00EB675C" w:rsidRPr="0004359F">
              <w:rPr>
                <w:rFonts w:ascii="Times New Roman" w:hAnsi="Times New Roman"/>
                <w:sz w:val="24"/>
              </w:rPr>
              <w:t>и трудолюбие в процессе совместной деятельности.</w:t>
            </w:r>
          </w:p>
        </w:tc>
        <w:tc>
          <w:tcPr>
            <w:tcW w:w="2865" w:type="dxa"/>
          </w:tcPr>
          <w:p w14:paraId="0BCA7E9F" w14:textId="77777777" w:rsidR="000D14C1" w:rsidRPr="0004359F" w:rsidRDefault="000D14C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2684824" w14:textId="77777777" w:rsidR="000D14C1" w:rsidRPr="0004359F" w:rsidRDefault="000D14C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0F4D6332" w14:textId="590E4EF0" w:rsidR="00331CEE" w:rsidRPr="0004359F" w:rsidRDefault="000D14C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 w:rsidR="00EB675C" w:rsidRPr="0004359F">
              <w:rPr>
                <w:sz w:val="24"/>
              </w:rPr>
              <w:t>147</w:t>
            </w:r>
          </w:p>
        </w:tc>
      </w:tr>
      <w:tr w:rsidR="0031438B" w:rsidRPr="0004359F" w14:paraId="6A3F1222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4035C7CE" w14:textId="4823C295" w:rsidR="0031438B" w:rsidRPr="0004359F" w:rsidRDefault="0031438B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</w:t>
            </w:r>
            <w:r w:rsidRPr="0004359F">
              <w:rPr>
                <w:sz w:val="24"/>
                <w:szCs w:val="24"/>
                <w:lang w:eastAsia="en-US" w:bidi="en-US"/>
              </w:rPr>
              <w:t>Тема недели  «Новогодний праздник»</w:t>
            </w:r>
          </w:p>
        </w:tc>
      </w:tr>
      <w:tr w:rsidR="00331CEE" w:rsidRPr="0004359F" w14:paraId="7AD7127B" w14:textId="77777777" w:rsidTr="006A4B31">
        <w:trPr>
          <w:cantSplit/>
          <w:trHeight w:val="141"/>
        </w:trPr>
        <w:tc>
          <w:tcPr>
            <w:tcW w:w="1384" w:type="dxa"/>
          </w:tcPr>
          <w:p w14:paraId="75A055F8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4-я неделя</w:t>
            </w:r>
          </w:p>
        </w:tc>
        <w:tc>
          <w:tcPr>
            <w:tcW w:w="1134" w:type="dxa"/>
          </w:tcPr>
          <w:p w14:paraId="230EFDF6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</w:t>
            </w:r>
          </w:p>
        </w:tc>
        <w:tc>
          <w:tcPr>
            <w:tcW w:w="1134" w:type="dxa"/>
          </w:tcPr>
          <w:p w14:paraId="11318B61" w14:textId="6CF4B200" w:rsidR="00331CEE" w:rsidRPr="0004359F" w:rsidRDefault="00037AD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21</w:t>
            </w:r>
            <w:r w:rsidR="00331CEE" w:rsidRPr="0004359F">
              <w:rPr>
                <w:b/>
                <w:sz w:val="24"/>
              </w:rPr>
              <w:t>.12.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311B5BA6" w14:textId="2E7C13CE" w:rsidR="004F2793" w:rsidRPr="0004359F" w:rsidRDefault="004F2793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«Новогодний праздник»</w:t>
            </w:r>
            <w:r w:rsidR="004B339D"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gramStart"/>
            <w:r w:rsidR="004B339D" w:rsidRPr="0004359F">
              <w:rPr>
                <w:rFonts w:ascii="Times New Roman" w:eastAsia="Times New Roman" w:hAnsi="Times New Roman" w:cs="Times New Roman"/>
                <w:lang w:eastAsia="en-US" w:bidi="en-US"/>
              </w:rPr>
              <w:t>(</w:t>
            </w:r>
            <w:r w:rsidR="00065AC6"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Красивые</w:t>
            </w:r>
            <w:proofErr w:type="gramEnd"/>
            <w:r w:rsidR="00065AC6"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флажки для нашей елочки</w:t>
            </w:r>
            <w:r w:rsidR="004B339D" w:rsidRPr="0004359F">
              <w:rPr>
                <w:rFonts w:ascii="Times New Roman" w:eastAsia="Times New Roman" w:hAnsi="Times New Roman" w:cs="Times New Roman"/>
                <w:lang w:eastAsia="en-US" w:bidi="en-US"/>
              </w:rPr>
              <w:t>)</w:t>
            </w:r>
          </w:p>
          <w:p w14:paraId="641EAC44" w14:textId="11EB3D32" w:rsidR="00DF46C3" w:rsidRPr="0004359F" w:rsidRDefault="00DF46C3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07C38C64" w14:textId="639862B3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4B69AD" w:rsidRPr="0004359F">
              <w:rPr>
                <w:sz w:val="24"/>
              </w:rPr>
              <w:t xml:space="preserve"> </w:t>
            </w:r>
            <w:r w:rsidR="004B339D" w:rsidRPr="0004359F">
              <w:rPr>
                <w:sz w:val="24"/>
              </w:rPr>
              <w:t>побуждать детей выполнять элементарные работы в технике аппликации из стикеров, вызвать эмоциональный настрой заниматься изобразительной деятельностью.</w:t>
            </w:r>
          </w:p>
        </w:tc>
        <w:tc>
          <w:tcPr>
            <w:tcW w:w="2865" w:type="dxa"/>
          </w:tcPr>
          <w:p w14:paraId="44B63DB7" w14:textId="77777777" w:rsidR="004B339D" w:rsidRPr="0004359F" w:rsidRDefault="004B339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E6A7671" w14:textId="77777777" w:rsidR="004B339D" w:rsidRPr="0004359F" w:rsidRDefault="004B339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3ED8A14" w14:textId="00F31AB4" w:rsidR="00331CEE" w:rsidRPr="0004359F" w:rsidRDefault="004B339D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Стр.114</w:t>
            </w:r>
          </w:p>
        </w:tc>
      </w:tr>
      <w:tr w:rsidR="00331CEE" w:rsidRPr="0004359F" w14:paraId="45FB91E8" w14:textId="77777777" w:rsidTr="006A4B31">
        <w:tc>
          <w:tcPr>
            <w:tcW w:w="14172" w:type="dxa"/>
            <w:gridSpan w:val="6"/>
          </w:tcPr>
          <w:p w14:paraId="27ECE435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Январь</w:t>
            </w:r>
          </w:p>
        </w:tc>
      </w:tr>
      <w:tr w:rsidR="0031438B" w:rsidRPr="0004359F" w14:paraId="3F1E9B81" w14:textId="77777777" w:rsidTr="006A4B31">
        <w:tc>
          <w:tcPr>
            <w:tcW w:w="14172" w:type="dxa"/>
            <w:gridSpan w:val="6"/>
          </w:tcPr>
          <w:p w14:paraId="38FC38DF" w14:textId="04E84C25" w:rsidR="0031438B" w:rsidRPr="0004359F" w:rsidRDefault="0031438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  <w:szCs w:val="24"/>
                <w:lang w:eastAsia="en-US" w:bidi="en-US"/>
              </w:rPr>
              <w:t>Тема недели «Рождество»</w:t>
            </w:r>
          </w:p>
        </w:tc>
      </w:tr>
      <w:tr w:rsidR="00331CEE" w:rsidRPr="0004359F" w14:paraId="195CAFBA" w14:textId="77777777" w:rsidTr="006A4B31">
        <w:trPr>
          <w:cantSplit/>
          <w:trHeight w:val="141"/>
        </w:trPr>
        <w:tc>
          <w:tcPr>
            <w:tcW w:w="1384" w:type="dxa"/>
          </w:tcPr>
          <w:p w14:paraId="5F194426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2-я неделя</w:t>
            </w:r>
          </w:p>
        </w:tc>
        <w:tc>
          <w:tcPr>
            <w:tcW w:w="1134" w:type="dxa"/>
          </w:tcPr>
          <w:p w14:paraId="675861F5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9</w:t>
            </w:r>
          </w:p>
        </w:tc>
        <w:tc>
          <w:tcPr>
            <w:tcW w:w="1134" w:type="dxa"/>
          </w:tcPr>
          <w:p w14:paraId="44B2F362" w14:textId="5C7FF3D8" w:rsidR="00331CEE" w:rsidRPr="0004359F" w:rsidRDefault="00037AD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11</w:t>
            </w:r>
            <w:r w:rsidR="00331CEE" w:rsidRPr="0004359F">
              <w:rPr>
                <w:b/>
                <w:sz w:val="24"/>
              </w:rPr>
              <w:t>.01.</w:t>
            </w:r>
            <w:r w:rsidR="00DA498F" w:rsidRPr="0004359F">
              <w:rPr>
                <w:b/>
                <w:sz w:val="24"/>
              </w:rPr>
              <w:t>2</w:t>
            </w:r>
            <w:r w:rsidR="002B360E" w:rsidRPr="0004359F">
              <w:rPr>
                <w:b/>
                <w:sz w:val="24"/>
              </w:rPr>
              <w:t>3</w:t>
            </w:r>
          </w:p>
        </w:tc>
        <w:tc>
          <w:tcPr>
            <w:tcW w:w="2552" w:type="dxa"/>
          </w:tcPr>
          <w:p w14:paraId="40BA492A" w14:textId="5EBDD525" w:rsidR="0066056E" w:rsidRPr="0004359F" w:rsidRDefault="0066056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Снеговик- великан</w:t>
            </w:r>
          </w:p>
          <w:p w14:paraId="41FD5FCE" w14:textId="4595B569" w:rsidR="004F2793" w:rsidRPr="0004359F" w:rsidRDefault="0066056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(аппликация из бумаги)</w:t>
            </w:r>
          </w:p>
          <w:p w14:paraId="1BDCF668" w14:textId="1A069D85" w:rsidR="00017820" w:rsidRPr="0004359F" w:rsidRDefault="00017820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06E5BFEA" w14:textId="324FEC65" w:rsidR="00331CEE" w:rsidRPr="0004359F" w:rsidRDefault="00331CEE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</w:t>
            </w:r>
            <w:r w:rsidR="004B69AD" w:rsidRPr="000435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5AC6" w:rsidRPr="0004359F">
              <w:rPr>
                <w:rFonts w:ascii="Times New Roman" w:hAnsi="Times New Roman" w:cs="Times New Roman"/>
                <w:sz w:val="24"/>
              </w:rPr>
              <w:t>учить формировать белые комочки из ваты, раскатывать, обмакивать в клей и прикладывать к силуэту снеговика в пределах нарисованного контура.</w:t>
            </w:r>
          </w:p>
        </w:tc>
        <w:tc>
          <w:tcPr>
            <w:tcW w:w="2865" w:type="dxa"/>
          </w:tcPr>
          <w:p w14:paraId="3700161A" w14:textId="416A9F30" w:rsidR="00331CEE" w:rsidRPr="0004359F" w:rsidRDefault="00065AC6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2"/>
                <w:szCs w:val="22"/>
              </w:rPr>
              <w:t>Лыкова И.А. Изобразительная деятельность в детском саду. Ранний возраст, стр. 47</w:t>
            </w:r>
            <w:r w:rsidRPr="0004359F">
              <w:rPr>
                <w:sz w:val="28"/>
                <w:szCs w:val="28"/>
              </w:rPr>
              <w:t>.</w:t>
            </w:r>
          </w:p>
        </w:tc>
      </w:tr>
      <w:tr w:rsidR="0031438B" w:rsidRPr="0004359F" w14:paraId="7719846B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615A4C51" w14:textId="7BEA9BA0" w:rsidR="0031438B" w:rsidRPr="0004359F" w:rsidRDefault="0031438B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Тема недели </w:t>
            </w: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«Зеленые друзья» </w:t>
            </w:r>
          </w:p>
          <w:p w14:paraId="3838D393" w14:textId="77777777" w:rsidR="0031438B" w:rsidRPr="0004359F" w:rsidRDefault="0031438B" w:rsidP="00DD3388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331CEE" w:rsidRPr="0004359F" w14:paraId="20486725" w14:textId="77777777" w:rsidTr="006A4B31">
        <w:trPr>
          <w:cantSplit/>
          <w:trHeight w:val="141"/>
        </w:trPr>
        <w:tc>
          <w:tcPr>
            <w:tcW w:w="1384" w:type="dxa"/>
          </w:tcPr>
          <w:p w14:paraId="13CE229A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>4-я неделя</w:t>
            </w:r>
          </w:p>
        </w:tc>
        <w:tc>
          <w:tcPr>
            <w:tcW w:w="1134" w:type="dxa"/>
          </w:tcPr>
          <w:p w14:paraId="661231FA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63144153" w14:textId="19394E42" w:rsidR="00331CEE" w:rsidRPr="0004359F" w:rsidRDefault="00037AD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25</w:t>
            </w:r>
            <w:r w:rsidR="00DA498F" w:rsidRPr="0004359F">
              <w:rPr>
                <w:b/>
                <w:sz w:val="24"/>
              </w:rPr>
              <w:t>.01.2</w:t>
            </w:r>
            <w:r w:rsidR="002B360E" w:rsidRPr="0004359F">
              <w:rPr>
                <w:b/>
                <w:sz w:val="24"/>
              </w:rPr>
              <w:t>3</w:t>
            </w:r>
          </w:p>
        </w:tc>
        <w:tc>
          <w:tcPr>
            <w:tcW w:w="2552" w:type="dxa"/>
          </w:tcPr>
          <w:p w14:paraId="026C18C2" w14:textId="4E9FFFB9" w:rsidR="004F2793" w:rsidRPr="0004359F" w:rsidRDefault="004F2793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="00DA3C36"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«Вот такой у нас букет»</w:t>
            </w:r>
          </w:p>
          <w:p w14:paraId="7CEDF86A" w14:textId="7817BAEB" w:rsidR="00C744D4" w:rsidRPr="0004359F" w:rsidRDefault="00C744D4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505FF850" w14:textId="272E014F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4B69AD" w:rsidRPr="0004359F">
              <w:rPr>
                <w:sz w:val="24"/>
              </w:rPr>
              <w:t xml:space="preserve"> </w:t>
            </w:r>
            <w:r w:rsidR="00DA3C36" w:rsidRPr="0004359F">
              <w:rPr>
                <w:sz w:val="24"/>
              </w:rPr>
              <w:t>вызвать интерес к созданию красивого букета в сотрудничестве с педагогом и детьми.</w:t>
            </w:r>
          </w:p>
        </w:tc>
        <w:tc>
          <w:tcPr>
            <w:tcW w:w="2865" w:type="dxa"/>
          </w:tcPr>
          <w:p w14:paraId="0CC5EE01" w14:textId="6FAFB0F3" w:rsidR="00331CEE" w:rsidRPr="0004359F" w:rsidRDefault="00DA3C36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2"/>
                <w:szCs w:val="22"/>
              </w:rPr>
              <w:t>Лыкова И.А. Изобразительная деятельность в детском саду. Ранний возраст, стр. 25</w:t>
            </w:r>
          </w:p>
        </w:tc>
      </w:tr>
      <w:tr w:rsidR="00331CEE" w:rsidRPr="0004359F" w14:paraId="4D809BAE" w14:textId="77777777" w:rsidTr="006A4B31">
        <w:tc>
          <w:tcPr>
            <w:tcW w:w="14172" w:type="dxa"/>
            <w:gridSpan w:val="6"/>
          </w:tcPr>
          <w:p w14:paraId="14A9B48F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Февраль</w:t>
            </w:r>
          </w:p>
        </w:tc>
      </w:tr>
      <w:tr w:rsidR="0031438B" w:rsidRPr="0004359F" w14:paraId="49E32D3E" w14:textId="77777777" w:rsidTr="006A4B31">
        <w:tc>
          <w:tcPr>
            <w:tcW w:w="14172" w:type="dxa"/>
            <w:gridSpan w:val="6"/>
          </w:tcPr>
          <w:p w14:paraId="37E8D2E1" w14:textId="77777777" w:rsidR="008021E5" w:rsidRPr="0004359F" w:rsidRDefault="0031438B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Тема недели </w:t>
            </w:r>
            <w:r w:rsidR="008021E5"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«Мой дом»</w:t>
            </w:r>
          </w:p>
          <w:p w14:paraId="1DE734D9" w14:textId="79EEC060" w:rsidR="0031438B" w:rsidRPr="0004359F" w:rsidRDefault="0031438B" w:rsidP="00DD3388">
            <w:pPr>
              <w:pStyle w:val="a3"/>
              <w:rPr>
                <w:b/>
                <w:sz w:val="24"/>
              </w:rPr>
            </w:pPr>
          </w:p>
        </w:tc>
      </w:tr>
      <w:tr w:rsidR="00331CEE" w:rsidRPr="0004359F" w14:paraId="01876C19" w14:textId="77777777" w:rsidTr="006A4B31">
        <w:trPr>
          <w:cantSplit/>
          <w:trHeight w:val="141"/>
        </w:trPr>
        <w:tc>
          <w:tcPr>
            <w:tcW w:w="1384" w:type="dxa"/>
          </w:tcPr>
          <w:p w14:paraId="59E131DC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</w:tcPr>
          <w:p w14:paraId="2F42A1FC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11</w:t>
            </w:r>
          </w:p>
          <w:p w14:paraId="2A4D0AF4" w14:textId="77777777" w:rsidR="00331CEE" w:rsidRPr="0004359F" w:rsidRDefault="00331CEE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8A9F447" w14:textId="1DF7AE4B" w:rsidR="00331CEE" w:rsidRPr="0004359F" w:rsidRDefault="00037AD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08</w:t>
            </w:r>
            <w:r w:rsidR="009230C6" w:rsidRPr="0004359F">
              <w:rPr>
                <w:b/>
                <w:sz w:val="24"/>
              </w:rPr>
              <w:t>.</w:t>
            </w:r>
            <w:r w:rsidR="00331CEE" w:rsidRPr="0004359F">
              <w:rPr>
                <w:b/>
                <w:sz w:val="24"/>
              </w:rPr>
              <w:t>02.</w:t>
            </w:r>
            <w:r w:rsidR="002B360E" w:rsidRPr="0004359F">
              <w:rPr>
                <w:b/>
                <w:sz w:val="24"/>
              </w:rPr>
              <w:t>23</w:t>
            </w:r>
          </w:p>
        </w:tc>
        <w:tc>
          <w:tcPr>
            <w:tcW w:w="2552" w:type="dxa"/>
          </w:tcPr>
          <w:p w14:paraId="3ED47282" w14:textId="752B1FD6" w:rsidR="00E2449D" w:rsidRPr="0004359F" w:rsidRDefault="00E2449D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«Заборчик для домика </w:t>
            </w:r>
            <w:r w:rsidR="008021E5"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 </w:t>
            </w: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петушка»</w:t>
            </w:r>
          </w:p>
          <w:p w14:paraId="227C8DC4" w14:textId="1F52B83E" w:rsidR="00C744D4" w:rsidRPr="0004359F" w:rsidRDefault="00C744D4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1F576083" w14:textId="517B940C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E2449D" w:rsidRPr="0004359F">
              <w:rPr>
                <w:sz w:val="24"/>
              </w:rPr>
              <w:t xml:space="preserve"> побуждать детей использовать в строительстве прием укладывания деталей на узкую короткую грань. Развить глазомер, воспитывать аккуратность в процессе деятельности.</w:t>
            </w:r>
          </w:p>
        </w:tc>
        <w:tc>
          <w:tcPr>
            <w:tcW w:w="2865" w:type="dxa"/>
          </w:tcPr>
          <w:p w14:paraId="4EE2F54B" w14:textId="77777777" w:rsidR="00E2449D" w:rsidRPr="0004359F" w:rsidRDefault="00E2449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3E92652" w14:textId="77777777" w:rsidR="00E2449D" w:rsidRPr="0004359F" w:rsidRDefault="00E2449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61E3FED" w14:textId="1120489A" w:rsidR="00331CEE" w:rsidRPr="0004359F" w:rsidRDefault="00E2449D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Стр.148</w:t>
            </w:r>
          </w:p>
        </w:tc>
      </w:tr>
      <w:tr w:rsidR="008021E5" w:rsidRPr="0004359F" w14:paraId="27B206BE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382CBF42" w14:textId="7074D7E3" w:rsidR="008021E5" w:rsidRPr="0004359F" w:rsidRDefault="008021E5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               </w:t>
            </w:r>
            <w:r w:rsidRPr="0004359F">
              <w:rPr>
                <w:sz w:val="24"/>
                <w:szCs w:val="24"/>
                <w:lang w:eastAsia="en-US" w:bidi="en-US"/>
              </w:rPr>
              <w:t>Тема недели  «Наши защитники»</w:t>
            </w:r>
          </w:p>
        </w:tc>
      </w:tr>
      <w:tr w:rsidR="00331CEE" w:rsidRPr="0004359F" w14:paraId="03C9D16E" w14:textId="77777777" w:rsidTr="006A4B31">
        <w:trPr>
          <w:cantSplit/>
          <w:trHeight w:val="141"/>
        </w:trPr>
        <w:tc>
          <w:tcPr>
            <w:tcW w:w="1384" w:type="dxa"/>
          </w:tcPr>
          <w:p w14:paraId="434ABE71" w14:textId="39116EB8" w:rsidR="00331CEE" w:rsidRPr="0004359F" w:rsidRDefault="00037AD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</w:t>
            </w:r>
            <w:r w:rsidR="00331CEE"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2578DA35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12</w:t>
            </w:r>
          </w:p>
          <w:p w14:paraId="2857EA70" w14:textId="77777777" w:rsidR="00331CEE" w:rsidRPr="0004359F" w:rsidRDefault="00331CEE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4FC99398" w14:textId="3795A751" w:rsidR="00331CEE" w:rsidRPr="0004359F" w:rsidRDefault="00037AD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22</w:t>
            </w:r>
            <w:r w:rsidR="00331CEE" w:rsidRPr="0004359F">
              <w:rPr>
                <w:b/>
                <w:sz w:val="24"/>
              </w:rPr>
              <w:t>.02.</w:t>
            </w:r>
            <w:r w:rsidR="00DA498F" w:rsidRPr="0004359F">
              <w:rPr>
                <w:b/>
                <w:sz w:val="24"/>
              </w:rPr>
              <w:t>2</w:t>
            </w:r>
            <w:r w:rsidR="002B360E" w:rsidRPr="0004359F">
              <w:rPr>
                <w:b/>
                <w:sz w:val="24"/>
              </w:rPr>
              <w:t>3</w:t>
            </w:r>
          </w:p>
        </w:tc>
        <w:tc>
          <w:tcPr>
            <w:tcW w:w="2552" w:type="dxa"/>
          </w:tcPr>
          <w:p w14:paraId="38911084" w14:textId="36E1A072" w:rsidR="00934BBC" w:rsidRPr="0004359F" w:rsidRDefault="00934BBC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«самолет построим сами»</w:t>
            </w:r>
          </w:p>
          <w:p w14:paraId="632DEA94" w14:textId="09B06603" w:rsidR="00484EA2" w:rsidRPr="0004359F" w:rsidRDefault="00484EA2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738D1C69" w14:textId="74A6EB80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934BBC" w:rsidRPr="0004359F">
              <w:rPr>
                <w:sz w:val="24"/>
              </w:rPr>
              <w:t xml:space="preserve"> закреплять у младших дошкольников прием прикладывания одной формы к другой, закреплять узнавание и называние строительных деталей и цветов.</w:t>
            </w:r>
          </w:p>
        </w:tc>
        <w:tc>
          <w:tcPr>
            <w:tcW w:w="2865" w:type="dxa"/>
          </w:tcPr>
          <w:p w14:paraId="783FBF76" w14:textId="77777777" w:rsidR="00934BBC" w:rsidRPr="0004359F" w:rsidRDefault="00934BBC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0A0FBAB" w14:textId="77777777" w:rsidR="00934BBC" w:rsidRPr="0004359F" w:rsidRDefault="00934BBC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0787E787" w14:textId="28AFCD7C" w:rsidR="00331CEE" w:rsidRPr="0004359F" w:rsidRDefault="00934BBC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Стр.177</w:t>
            </w:r>
          </w:p>
        </w:tc>
      </w:tr>
      <w:tr w:rsidR="00331CEE" w:rsidRPr="0004359F" w14:paraId="326DDB1C" w14:textId="77777777" w:rsidTr="006A4B31">
        <w:tc>
          <w:tcPr>
            <w:tcW w:w="14172" w:type="dxa"/>
            <w:gridSpan w:val="6"/>
          </w:tcPr>
          <w:p w14:paraId="707422F4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Март</w:t>
            </w:r>
          </w:p>
        </w:tc>
      </w:tr>
      <w:tr w:rsidR="008021E5" w:rsidRPr="0004359F" w14:paraId="64012850" w14:textId="77777777" w:rsidTr="006A4B31">
        <w:tc>
          <w:tcPr>
            <w:tcW w:w="14172" w:type="dxa"/>
            <w:gridSpan w:val="6"/>
          </w:tcPr>
          <w:p w14:paraId="2DEFCFBC" w14:textId="7798DAC3" w:rsidR="008021E5" w:rsidRPr="0004359F" w:rsidRDefault="008021E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  <w:szCs w:val="24"/>
                <w:lang w:eastAsia="en-US" w:bidi="en-US"/>
              </w:rPr>
              <w:t>Тема недели «Самые любимые»</w:t>
            </w:r>
          </w:p>
        </w:tc>
      </w:tr>
      <w:tr w:rsidR="00331CEE" w:rsidRPr="0004359F" w14:paraId="35A06EB1" w14:textId="77777777" w:rsidTr="006A4B31">
        <w:trPr>
          <w:cantSplit/>
          <w:trHeight w:val="141"/>
        </w:trPr>
        <w:tc>
          <w:tcPr>
            <w:tcW w:w="1384" w:type="dxa"/>
          </w:tcPr>
          <w:p w14:paraId="3B7B8D60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</w:tcPr>
          <w:p w14:paraId="0DEB6B4D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13</w:t>
            </w:r>
          </w:p>
          <w:p w14:paraId="1B803122" w14:textId="77777777" w:rsidR="00331CEE" w:rsidRPr="0004359F" w:rsidRDefault="00331CEE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1FE995C2" w14:textId="560B255C" w:rsidR="00331CEE" w:rsidRPr="0004359F" w:rsidRDefault="001808F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08</w:t>
            </w:r>
            <w:r w:rsidR="00331CEE" w:rsidRPr="0004359F">
              <w:rPr>
                <w:b/>
                <w:sz w:val="24"/>
              </w:rPr>
              <w:t>.03.</w:t>
            </w:r>
            <w:r w:rsidR="00DA498F" w:rsidRPr="0004359F">
              <w:rPr>
                <w:b/>
                <w:sz w:val="24"/>
              </w:rPr>
              <w:t>2</w:t>
            </w:r>
            <w:r w:rsidR="002B360E" w:rsidRPr="0004359F">
              <w:rPr>
                <w:b/>
                <w:sz w:val="24"/>
              </w:rPr>
              <w:t>3</w:t>
            </w:r>
          </w:p>
        </w:tc>
        <w:tc>
          <w:tcPr>
            <w:tcW w:w="2552" w:type="dxa"/>
          </w:tcPr>
          <w:p w14:paraId="4D82D5D4" w14:textId="19BB5D7F" w:rsidR="00934BBC" w:rsidRPr="0004359F" w:rsidRDefault="00934BBC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«цветик-семицветик»</w:t>
            </w:r>
          </w:p>
          <w:p w14:paraId="54A5FF6D" w14:textId="40BAE20F" w:rsidR="00C744D4" w:rsidRPr="0004359F" w:rsidRDefault="00C744D4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7F44E1A5" w14:textId="7C942495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4B69AD" w:rsidRPr="0004359F">
              <w:rPr>
                <w:sz w:val="24"/>
              </w:rPr>
              <w:t xml:space="preserve"> </w:t>
            </w:r>
            <w:r w:rsidR="00934BBC" w:rsidRPr="0004359F">
              <w:rPr>
                <w:sz w:val="24"/>
              </w:rPr>
              <w:t>побуждать детей выполнять элементарные работы в технике</w:t>
            </w:r>
            <w:r w:rsidR="00A2248D" w:rsidRPr="0004359F">
              <w:rPr>
                <w:sz w:val="24"/>
              </w:rPr>
              <w:t xml:space="preserve"> аппликации, соблюдать алгоритм работы, формировать партнерские отношения.</w:t>
            </w:r>
          </w:p>
        </w:tc>
        <w:tc>
          <w:tcPr>
            <w:tcW w:w="2865" w:type="dxa"/>
          </w:tcPr>
          <w:p w14:paraId="3C581A38" w14:textId="77777777" w:rsidR="00A2248D" w:rsidRPr="0004359F" w:rsidRDefault="00A2248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AF2B55B" w14:textId="77777777" w:rsidR="00A2248D" w:rsidRPr="0004359F" w:rsidRDefault="00A2248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0916A1C" w14:textId="5B326CB1" w:rsidR="00331CEE" w:rsidRPr="0004359F" w:rsidRDefault="00A2248D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Стр.209</w:t>
            </w:r>
          </w:p>
        </w:tc>
      </w:tr>
      <w:tr w:rsidR="008021E5" w:rsidRPr="0004359F" w14:paraId="74E8CE5F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1B1F4B35" w14:textId="65AB1D2E" w:rsidR="008021E5" w:rsidRPr="0004359F" w:rsidRDefault="008021E5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</w:t>
            </w: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  «Человек и весна»</w:t>
            </w:r>
          </w:p>
          <w:p w14:paraId="116BF027" w14:textId="1A94DFFC" w:rsidR="008021E5" w:rsidRPr="0004359F" w:rsidRDefault="008021E5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331CEE" w:rsidRPr="0004359F" w14:paraId="2176F381" w14:textId="77777777" w:rsidTr="006A4B31">
        <w:trPr>
          <w:cantSplit/>
          <w:trHeight w:val="141"/>
        </w:trPr>
        <w:tc>
          <w:tcPr>
            <w:tcW w:w="1384" w:type="dxa"/>
          </w:tcPr>
          <w:p w14:paraId="66C350D1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4-я неделя</w:t>
            </w:r>
          </w:p>
        </w:tc>
        <w:tc>
          <w:tcPr>
            <w:tcW w:w="1134" w:type="dxa"/>
          </w:tcPr>
          <w:p w14:paraId="6E005DEE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14</w:t>
            </w:r>
          </w:p>
        </w:tc>
        <w:tc>
          <w:tcPr>
            <w:tcW w:w="1134" w:type="dxa"/>
          </w:tcPr>
          <w:p w14:paraId="1F2064E8" w14:textId="4DAF1CF9" w:rsidR="00331CEE" w:rsidRPr="0004359F" w:rsidRDefault="001808F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22</w:t>
            </w:r>
            <w:r w:rsidR="00331CEE" w:rsidRPr="0004359F">
              <w:rPr>
                <w:b/>
                <w:sz w:val="24"/>
              </w:rPr>
              <w:t>.03.</w:t>
            </w:r>
            <w:r w:rsidR="00DA498F" w:rsidRPr="0004359F">
              <w:rPr>
                <w:b/>
                <w:sz w:val="24"/>
              </w:rPr>
              <w:t>2</w:t>
            </w:r>
            <w:r w:rsidR="002B360E" w:rsidRPr="0004359F">
              <w:rPr>
                <w:b/>
                <w:sz w:val="24"/>
              </w:rPr>
              <w:t>3</w:t>
            </w:r>
          </w:p>
        </w:tc>
        <w:tc>
          <w:tcPr>
            <w:tcW w:w="2552" w:type="dxa"/>
          </w:tcPr>
          <w:p w14:paraId="6A4A7613" w14:textId="32ACFBD8" w:rsidR="00EB675C" w:rsidRPr="0004359F" w:rsidRDefault="00EB675C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«домик с гаражом для Ванечки»</w:t>
            </w:r>
          </w:p>
          <w:p w14:paraId="7D6022A1" w14:textId="2A29BA71" w:rsidR="00CA1497" w:rsidRPr="0004359F" w:rsidRDefault="00CA1497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3" w:type="dxa"/>
          </w:tcPr>
          <w:p w14:paraId="6C1D69C1" w14:textId="7D3805C2" w:rsidR="00331CEE" w:rsidRPr="0004359F" w:rsidRDefault="00331CEE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</w:t>
            </w:r>
            <w:r w:rsidR="004B69AD" w:rsidRPr="000435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675C" w:rsidRPr="0004359F">
              <w:rPr>
                <w:rFonts w:ascii="Times New Roman" w:hAnsi="Times New Roman" w:cs="Times New Roman"/>
                <w:sz w:val="24"/>
              </w:rPr>
              <w:t xml:space="preserve">Формировать навык </w:t>
            </w:r>
            <w:r w:rsidR="00061041" w:rsidRPr="0004359F">
              <w:rPr>
                <w:rFonts w:ascii="Times New Roman" w:hAnsi="Times New Roman" w:cs="Times New Roman"/>
                <w:sz w:val="24"/>
              </w:rPr>
              <w:t>постройки по  словесному объяснению воспитателя приемов конструирования. Воспитывать творческую активность и желание завершать строительные постройки.</w:t>
            </w:r>
          </w:p>
        </w:tc>
        <w:tc>
          <w:tcPr>
            <w:tcW w:w="2865" w:type="dxa"/>
          </w:tcPr>
          <w:p w14:paraId="4AD89363" w14:textId="77777777" w:rsidR="00061041" w:rsidRPr="0004359F" w:rsidRDefault="0006104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19B2C3B" w14:textId="77777777" w:rsidR="00061041" w:rsidRPr="0004359F" w:rsidRDefault="0006104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F6F0747" w14:textId="1EF218F6" w:rsidR="00331CEE" w:rsidRPr="0004359F" w:rsidRDefault="0006104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Стр.210</w:t>
            </w:r>
          </w:p>
        </w:tc>
      </w:tr>
      <w:tr w:rsidR="00331CEE" w:rsidRPr="0004359F" w14:paraId="1EF748E8" w14:textId="77777777" w:rsidTr="006A4B31">
        <w:tc>
          <w:tcPr>
            <w:tcW w:w="14172" w:type="dxa"/>
            <w:gridSpan w:val="6"/>
          </w:tcPr>
          <w:p w14:paraId="6B6864FE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lastRenderedPageBreak/>
              <w:t>Апрель</w:t>
            </w:r>
          </w:p>
        </w:tc>
      </w:tr>
      <w:tr w:rsidR="008021E5" w:rsidRPr="0004359F" w14:paraId="4CEE514F" w14:textId="77777777" w:rsidTr="006A4B31">
        <w:tc>
          <w:tcPr>
            <w:tcW w:w="14172" w:type="dxa"/>
            <w:gridSpan w:val="6"/>
          </w:tcPr>
          <w:p w14:paraId="5965BA36" w14:textId="77777777" w:rsidR="008021E5" w:rsidRPr="0004359F" w:rsidRDefault="008021E5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 «Водный мир»</w:t>
            </w:r>
          </w:p>
          <w:p w14:paraId="2EA00BB8" w14:textId="77777777" w:rsidR="008021E5" w:rsidRPr="0004359F" w:rsidRDefault="008021E5" w:rsidP="00DD3388">
            <w:pPr>
              <w:pStyle w:val="a3"/>
              <w:rPr>
                <w:b/>
                <w:sz w:val="24"/>
              </w:rPr>
            </w:pPr>
          </w:p>
        </w:tc>
      </w:tr>
      <w:tr w:rsidR="00331CEE" w:rsidRPr="0004359F" w14:paraId="70477EBE" w14:textId="77777777" w:rsidTr="006A4B31">
        <w:trPr>
          <w:cantSplit/>
          <w:trHeight w:val="141"/>
        </w:trPr>
        <w:tc>
          <w:tcPr>
            <w:tcW w:w="1384" w:type="dxa"/>
          </w:tcPr>
          <w:p w14:paraId="0FB49DAA" w14:textId="77777777" w:rsidR="00331CEE" w:rsidRPr="0004359F" w:rsidRDefault="00331CE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1-я неделя</w:t>
            </w:r>
          </w:p>
        </w:tc>
        <w:tc>
          <w:tcPr>
            <w:tcW w:w="1134" w:type="dxa"/>
          </w:tcPr>
          <w:p w14:paraId="1F112AC6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15</w:t>
            </w:r>
          </w:p>
        </w:tc>
        <w:tc>
          <w:tcPr>
            <w:tcW w:w="1134" w:type="dxa"/>
          </w:tcPr>
          <w:p w14:paraId="70A2A141" w14:textId="1A0F63C4" w:rsidR="00331CEE" w:rsidRPr="0004359F" w:rsidRDefault="001808F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05</w:t>
            </w:r>
            <w:r w:rsidR="00DA498F" w:rsidRPr="0004359F">
              <w:rPr>
                <w:b/>
                <w:sz w:val="24"/>
              </w:rPr>
              <w:t>.04.2</w:t>
            </w:r>
            <w:r w:rsidR="002B360E" w:rsidRPr="0004359F">
              <w:rPr>
                <w:b/>
                <w:sz w:val="24"/>
              </w:rPr>
              <w:t>3</w:t>
            </w:r>
          </w:p>
          <w:p w14:paraId="2A1124B7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4835CE50" w14:textId="17722EA3" w:rsidR="00061041" w:rsidRPr="0004359F" w:rsidRDefault="00061041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«по какой дорожке нам пройти?»</w:t>
            </w:r>
          </w:p>
          <w:p w14:paraId="79930239" w14:textId="7985902C" w:rsidR="00017820" w:rsidRPr="0004359F" w:rsidRDefault="00017820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17C93E05" w14:textId="37148987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</w:t>
            </w:r>
            <w:r w:rsidR="002B360E" w:rsidRPr="0004359F">
              <w:rPr>
                <w:sz w:val="24"/>
              </w:rPr>
              <w:t>:</w:t>
            </w:r>
            <w:r w:rsidR="00061041" w:rsidRPr="0004359F">
              <w:rPr>
                <w:sz w:val="24"/>
              </w:rPr>
              <w:t xml:space="preserve"> Закрепить навык разных построек </w:t>
            </w:r>
            <w:r w:rsidR="005B61A6" w:rsidRPr="0004359F">
              <w:rPr>
                <w:sz w:val="24"/>
              </w:rPr>
              <w:t>из кирпичиков.</w:t>
            </w:r>
          </w:p>
        </w:tc>
        <w:tc>
          <w:tcPr>
            <w:tcW w:w="2865" w:type="dxa"/>
          </w:tcPr>
          <w:p w14:paraId="29ECDCBB" w14:textId="77777777" w:rsidR="005B61A6" w:rsidRPr="0004359F" w:rsidRDefault="005B61A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EDCBFDB" w14:textId="77777777" w:rsidR="005B61A6" w:rsidRPr="0004359F" w:rsidRDefault="005B61A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E5CFC4B" w14:textId="0AC685EF" w:rsidR="00331CEE" w:rsidRPr="0004359F" w:rsidRDefault="005B61A6" w:rsidP="00DD3388">
            <w:pPr>
              <w:pStyle w:val="a3"/>
              <w:jc w:val="left"/>
              <w:rPr>
                <w:sz w:val="28"/>
                <w:szCs w:val="28"/>
              </w:rPr>
            </w:pPr>
            <w:r w:rsidRPr="0004359F">
              <w:rPr>
                <w:sz w:val="24"/>
              </w:rPr>
              <w:t>Стр.116</w:t>
            </w:r>
          </w:p>
        </w:tc>
      </w:tr>
      <w:tr w:rsidR="008021E5" w:rsidRPr="0004359F" w14:paraId="25CD8FBA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52BFDEA7" w14:textId="2A8708E2" w:rsidR="008021E5" w:rsidRPr="0004359F" w:rsidRDefault="008021E5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lang w:eastAsia="en-US" w:bidi="en-US"/>
              </w:rPr>
              <w:t xml:space="preserve">                                                 </w:t>
            </w:r>
            <w:r w:rsidRPr="0004359F">
              <w:rPr>
                <w:sz w:val="24"/>
                <w:szCs w:val="24"/>
                <w:lang w:eastAsia="en-US" w:bidi="en-US"/>
              </w:rPr>
              <w:t>Тема недели  «Наши зеленые друзья»</w:t>
            </w:r>
          </w:p>
        </w:tc>
      </w:tr>
      <w:tr w:rsidR="00331CEE" w:rsidRPr="0004359F" w14:paraId="1A58725B" w14:textId="77777777" w:rsidTr="006A4B31">
        <w:trPr>
          <w:cantSplit/>
          <w:trHeight w:val="141"/>
        </w:trPr>
        <w:tc>
          <w:tcPr>
            <w:tcW w:w="1384" w:type="dxa"/>
          </w:tcPr>
          <w:p w14:paraId="01D63364" w14:textId="77777777" w:rsidR="00331CEE" w:rsidRPr="0004359F" w:rsidRDefault="00331CEE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3-я неделя</w:t>
            </w:r>
          </w:p>
          <w:p w14:paraId="117E3A41" w14:textId="77777777" w:rsidR="000F7E78" w:rsidRPr="0004359F" w:rsidRDefault="000F7E78" w:rsidP="00DD3388">
            <w:pPr>
              <w:pStyle w:val="a3"/>
              <w:rPr>
                <w:sz w:val="24"/>
                <w:lang w:val="en-US"/>
              </w:rPr>
            </w:pPr>
          </w:p>
          <w:p w14:paraId="328D8890" w14:textId="77777777" w:rsidR="000F7E78" w:rsidRPr="0004359F" w:rsidRDefault="000F7E78" w:rsidP="00DD3388">
            <w:pPr>
              <w:pStyle w:val="a3"/>
              <w:rPr>
                <w:sz w:val="24"/>
                <w:lang w:val="en-US"/>
              </w:rPr>
            </w:pPr>
          </w:p>
          <w:p w14:paraId="7ABCC896" w14:textId="77777777" w:rsidR="000F7E78" w:rsidRPr="0004359F" w:rsidRDefault="000F7E78" w:rsidP="00DD3388">
            <w:pPr>
              <w:pStyle w:val="a3"/>
              <w:rPr>
                <w:sz w:val="24"/>
                <w:lang w:val="en-US"/>
              </w:rPr>
            </w:pPr>
          </w:p>
          <w:p w14:paraId="37681F40" w14:textId="77777777" w:rsidR="000F7E78" w:rsidRPr="0004359F" w:rsidRDefault="000F7E78" w:rsidP="00DD3388">
            <w:pPr>
              <w:pStyle w:val="a3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30839E5C" w14:textId="77777777" w:rsidR="00331CEE" w:rsidRPr="0004359F" w:rsidRDefault="007223C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16</w:t>
            </w:r>
          </w:p>
        </w:tc>
        <w:tc>
          <w:tcPr>
            <w:tcW w:w="1134" w:type="dxa"/>
          </w:tcPr>
          <w:p w14:paraId="445F0D88" w14:textId="67D6E36A" w:rsidR="00331CEE" w:rsidRPr="0004359F" w:rsidRDefault="001808F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19</w:t>
            </w:r>
            <w:r w:rsidR="00DA498F" w:rsidRPr="0004359F">
              <w:rPr>
                <w:b/>
                <w:sz w:val="24"/>
              </w:rPr>
              <w:t>.04.2</w:t>
            </w:r>
            <w:r w:rsidR="002B360E" w:rsidRPr="0004359F">
              <w:rPr>
                <w:b/>
                <w:sz w:val="24"/>
              </w:rPr>
              <w:t>3</w:t>
            </w:r>
          </w:p>
          <w:p w14:paraId="0D96F9A5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736E5B42" w14:textId="68E590D6" w:rsidR="00065AC6" w:rsidRPr="0004359F" w:rsidRDefault="00065AC6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конструирование из бумаги, занятие по аналогии</w:t>
            </w:r>
          </w:p>
          <w:p w14:paraId="6D7B9D77" w14:textId="3AF7D0BE" w:rsidR="00484EA2" w:rsidRPr="0004359F" w:rsidRDefault="00484EA2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3A54C781" w14:textId="1493E4DD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B3741A" w:rsidRPr="0004359F">
              <w:rPr>
                <w:sz w:val="24"/>
              </w:rPr>
              <w:t xml:space="preserve"> </w:t>
            </w:r>
            <w:r w:rsidR="00065AC6" w:rsidRPr="0004359F">
              <w:rPr>
                <w:sz w:val="24"/>
              </w:rPr>
              <w:t>учить детей в сотворчестве с педагогом создавать образ животного, развивать чувство формы и цвета</w:t>
            </w:r>
          </w:p>
        </w:tc>
        <w:tc>
          <w:tcPr>
            <w:tcW w:w="2865" w:type="dxa"/>
          </w:tcPr>
          <w:p w14:paraId="617681A5" w14:textId="5573BA5B" w:rsidR="00331CEE" w:rsidRPr="0004359F" w:rsidRDefault="00065AC6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73</w:t>
            </w:r>
            <w:r w:rsidRPr="0004359F">
              <w:rPr>
                <w:sz w:val="28"/>
                <w:szCs w:val="28"/>
              </w:rPr>
              <w:t>.</w:t>
            </w:r>
          </w:p>
        </w:tc>
      </w:tr>
      <w:tr w:rsidR="002601AF" w:rsidRPr="0004359F" w14:paraId="1BCB91E5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5E21700A" w14:textId="77777777" w:rsidR="002601AF" w:rsidRPr="0004359F" w:rsidRDefault="002601AF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 « Счастливое детство»</w:t>
            </w:r>
          </w:p>
          <w:p w14:paraId="28A34CF1" w14:textId="77777777" w:rsidR="002601AF" w:rsidRPr="0004359F" w:rsidRDefault="002601AF" w:rsidP="00DD338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F7E78" w:rsidRPr="0004359F" w14:paraId="0F2274D2" w14:textId="77777777" w:rsidTr="001808F4">
        <w:trPr>
          <w:cantSplit/>
          <w:trHeight w:val="132"/>
        </w:trPr>
        <w:tc>
          <w:tcPr>
            <w:tcW w:w="1384" w:type="dxa"/>
          </w:tcPr>
          <w:p w14:paraId="4E27D79D" w14:textId="5C2586D8" w:rsidR="000F7E78" w:rsidRPr="0004359F" w:rsidRDefault="001808F4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1-я неделя</w:t>
            </w:r>
          </w:p>
          <w:p w14:paraId="6987719B" w14:textId="77777777" w:rsidR="000F7E78" w:rsidRPr="0004359F" w:rsidRDefault="000F7E78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C1E43C5" w14:textId="38C4302A" w:rsidR="000F7E78" w:rsidRPr="0004359F" w:rsidRDefault="001808F4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17</w:t>
            </w:r>
          </w:p>
        </w:tc>
        <w:tc>
          <w:tcPr>
            <w:tcW w:w="1134" w:type="dxa"/>
          </w:tcPr>
          <w:p w14:paraId="001A84BB" w14:textId="40946BF3" w:rsidR="000F7E78" w:rsidRPr="0004359F" w:rsidRDefault="001808F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03</w:t>
            </w:r>
            <w:r w:rsidR="00A95ED6" w:rsidRPr="0004359F">
              <w:rPr>
                <w:b/>
                <w:sz w:val="24"/>
              </w:rPr>
              <w:t>.</w:t>
            </w:r>
            <w:r w:rsidRPr="0004359F">
              <w:rPr>
                <w:b/>
                <w:sz w:val="24"/>
              </w:rPr>
              <w:t>05</w:t>
            </w:r>
            <w:r w:rsidR="00A95ED6" w:rsidRPr="0004359F">
              <w:rPr>
                <w:b/>
                <w:sz w:val="24"/>
              </w:rPr>
              <w:t>.23</w:t>
            </w:r>
          </w:p>
        </w:tc>
        <w:tc>
          <w:tcPr>
            <w:tcW w:w="2552" w:type="dxa"/>
          </w:tcPr>
          <w:p w14:paraId="2AB44F06" w14:textId="3D9D31EF" w:rsidR="00C144C1" w:rsidRPr="0004359F" w:rsidRDefault="00C144C1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«шарики воздушные, ветерку послушные»</w:t>
            </w:r>
          </w:p>
        </w:tc>
        <w:tc>
          <w:tcPr>
            <w:tcW w:w="5103" w:type="dxa"/>
          </w:tcPr>
          <w:p w14:paraId="62486390" w14:textId="02B7F0B4" w:rsidR="000F7E78" w:rsidRPr="0004359F" w:rsidRDefault="001808F4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C144C1" w:rsidRPr="0004359F">
              <w:rPr>
                <w:sz w:val="24"/>
              </w:rPr>
              <w:t xml:space="preserve"> вызвать интерес к созданию аппликации. Учить раскладывать готовые формы на некотором расстоянии друг от друга или с частичным наложением. Развить чувство формы и ритма.</w:t>
            </w:r>
          </w:p>
        </w:tc>
        <w:tc>
          <w:tcPr>
            <w:tcW w:w="2865" w:type="dxa"/>
          </w:tcPr>
          <w:p w14:paraId="0E207B2F" w14:textId="31FEE533" w:rsidR="000F7E78" w:rsidRPr="0004359F" w:rsidRDefault="00C144C1" w:rsidP="00DD3388">
            <w:pPr>
              <w:pStyle w:val="a3"/>
              <w:jc w:val="left"/>
              <w:rPr>
                <w:sz w:val="28"/>
              </w:rPr>
            </w:pPr>
            <w:r w:rsidRPr="0004359F">
              <w:rPr>
                <w:sz w:val="22"/>
                <w:szCs w:val="22"/>
              </w:rPr>
              <w:t>Лыкова И.А. Изобразительная деятельность в детском саду. Ранний возраст, стр. 80</w:t>
            </w:r>
          </w:p>
        </w:tc>
      </w:tr>
      <w:tr w:rsidR="00331CEE" w:rsidRPr="0004359F" w14:paraId="689EC8F9" w14:textId="77777777" w:rsidTr="006A4B31">
        <w:tc>
          <w:tcPr>
            <w:tcW w:w="14172" w:type="dxa"/>
            <w:gridSpan w:val="6"/>
          </w:tcPr>
          <w:p w14:paraId="37E85F5A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Май</w:t>
            </w:r>
          </w:p>
        </w:tc>
      </w:tr>
      <w:tr w:rsidR="002601AF" w:rsidRPr="0004359F" w14:paraId="127C35F2" w14:textId="77777777" w:rsidTr="006A4B31">
        <w:tc>
          <w:tcPr>
            <w:tcW w:w="14172" w:type="dxa"/>
            <w:gridSpan w:val="6"/>
          </w:tcPr>
          <w:p w14:paraId="48FD8B66" w14:textId="77777777" w:rsidR="002601AF" w:rsidRPr="0004359F" w:rsidRDefault="002601AF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 «Моя Родина. Народная культура и традиции»</w:t>
            </w:r>
          </w:p>
          <w:p w14:paraId="38E3B3F9" w14:textId="77777777" w:rsidR="002601AF" w:rsidRPr="0004359F" w:rsidRDefault="002601AF" w:rsidP="00DD3388">
            <w:pPr>
              <w:pStyle w:val="a3"/>
              <w:rPr>
                <w:b/>
                <w:sz w:val="24"/>
              </w:rPr>
            </w:pPr>
          </w:p>
        </w:tc>
      </w:tr>
      <w:tr w:rsidR="00331CEE" w:rsidRPr="0004359F" w14:paraId="70EBCA43" w14:textId="77777777" w:rsidTr="006A4B31">
        <w:trPr>
          <w:cantSplit/>
          <w:trHeight w:val="1123"/>
        </w:trPr>
        <w:tc>
          <w:tcPr>
            <w:tcW w:w="1384" w:type="dxa"/>
          </w:tcPr>
          <w:p w14:paraId="2E90EB06" w14:textId="77777777" w:rsidR="00331CEE" w:rsidRPr="0004359F" w:rsidRDefault="00E00354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3</w:t>
            </w:r>
            <w:r w:rsidR="00331CEE"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0895149B" w14:textId="77777777" w:rsidR="00331CEE" w:rsidRPr="0004359F" w:rsidRDefault="007223CB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1</w:t>
            </w:r>
            <w:r w:rsidR="000F7E78" w:rsidRPr="0004359F">
              <w:rPr>
                <w:sz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5A444677" w14:textId="0D179950" w:rsidR="00331CEE" w:rsidRPr="0004359F" w:rsidRDefault="00A95ED6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17</w:t>
            </w:r>
            <w:r w:rsidR="00331CEE" w:rsidRPr="0004359F">
              <w:rPr>
                <w:b/>
                <w:sz w:val="24"/>
              </w:rPr>
              <w:t>.05.</w:t>
            </w:r>
            <w:r w:rsidR="00DA498F" w:rsidRPr="0004359F">
              <w:rPr>
                <w:b/>
                <w:sz w:val="24"/>
              </w:rPr>
              <w:t>2</w:t>
            </w:r>
            <w:r w:rsidR="002B360E" w:rsidRPr="0004359F">
              <w:rPr>
                <w:b/>
                <w:sz w:val="24"/>
              </w:rPr>
              <w:t>3</w:t>
            </w:r>
          </w:p>
        </w:tc>
        <w:tc>
          <w:tcPr>
            <w:tcW w:w="2552" w:type="dxa"/>
          </w:tcPr>
          <w:p w14:paraId="04023284" w14:textId="66E94D1A" w:rsidR="001752C7" w:rsidRPr="0004359F" w:rsidRDefault="001752C7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«Домик со скамеечкой и гаражом»</w:t>
            </w:r>
          </w:p>
        </w:tc>
        <w:tc>
          <w:tcPr>
            <w:tcW w:w="5103" w:type="dxa"/>
          </w:tcPr>
          <w:p w14:paraId="6358B47D" w14:textId="477AD53C" w:rsidR="00331CEE" w:rsidRPr="0004359F" w:rsidRDefault="00331CEE" w:rsidP="00DD3388">
            <w:pPr>
              <w:pStyle w:val="a3"/>
              <w:jc w:val="left"/>
              <w:rPr>
                <w:b/>
              </w:rPr>
            </w:pPr>
            <w:r w:rsidRPr="0004359F">
              <w:rPr>
                <w:sz w:val="24"/>
              </w:rPr>
              <w:t>Цель:</w:t>
            </w:r>
            <w:r w:rsidR="001752C7" w:rsidRPr="0004359F">
              <w:rPr>
                <w:sz w:val="24"/>
              </w:rPr>
              <w:t xml:space="preserve"> закрепить навык построек из кирпичиков, пластин разных по величине и цвету.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F3FCC71" w14:textId="77777777" w:rsidR="001752C7" w:rsidRPr="0004359F" w:rsidRDefault="001752C7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D92D766" w14:textId="77777777" w:rsidR="001752C7" w:rsidRPr="0004359F" w:rsidRDefault="001752C7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D1104A3" w14:textId="22BC6FB7" w:rsidR="00331CEE" w:rsidRPr="0004359F" w:rsidRDefault="001752C7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Стр.211</w:t>
            </w:r>
          </w:p>
        </w:tc>
      </w:tr>
      <w:tr w:rsidR="002601AF" w:rsidRPr="0004359F" w14:paraId="78A12B58" w14:textId="77777777" w:rsidTr="002601AF">
        <w:trPr>
          <w:cantSplit/>
          <w:trHeight w:val="440"/>
        </w:trPr>
        <w:tc>
          <w:tcPr>
            <w:tcW w:w="14172" w:type="dxa"/>
            <w:gridSpan w:val="6"/>
          </w:tcPr>
          <w:p w14:paraId="19C9AADD" w14:textId="77777777" w:rsidR="002601AF" w:rsidRPr="0004359F" w:rsidRDefault="002601AF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Тема недели «Скоро лето</w:t>
            </w:r>
            <w:r w:rsidRPr="0004359F">
              <w:rPr>
                <w:b/>
                <w:sz w:val="24"/>
              </w:rPr>
              <w:t>»</w:t>
            </w:r>
          </w:p>
          <w:p w14:paraId="1AF9B4FE" w14:textId="77777777" w:rsidR="002601AF" w:rsidRPr="0004359F" w:rsidRDefault="002601AF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331CEE" w:rsidRPr="0004359F" w14:paraId="74BDCC04" w14:textId="77777777" w:rsidTr="006A4B31">
        <w:trPr>
          <w:cantSplit/>
          <w:trHeight w:val="141"/>
        </w:trPr>
        <w:tc>
          <w:tcPr>
            <w:tcW w:w="1384" w:type="dxa"/>
          </w:tcPr>
          <w:p w14:paraId="20BB5F82" w14:textId="77777777" w:rsidR="00331CEE" w:rsidRPr="0004359F" w:rsidRDefault="00E00354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lastRenderedPageBreak/>
              <w:t>5</w:t>
            </w:r>
            <w:r w:rsidR="00331CEE"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4F4BB8BF" w14:textId="77777777" w:rsidR="00331CEE" w:rsidRPr="0004359F" w:rsidRDefault="007223CB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1</w:t>
            </w:r>
            <w:r w:rsidR="00E00354" w:rsidRPr="0004359F">
              <w:rPr>
                <w:sz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26FB4BE8" w14:textId="73EA49CC" w:rsidR="00331CEE" w:rsidRPr="0004359F" w:rsidRDefault="00A95ED6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31</w:t>
            </w:r>
            <w:r w:rsidR="00331CEE" w:rsidRPr="0004359F">
              <w:rPr>
                <w:b/>
                <w:sz w:val="24"/>
              </w:rPr>
              <w:t>.05.</w:t>
            </w:r>
            <w:r w:rsidR="00DA498F" w:rsidRPr="0004359F">
              <w:rPr>
                <w:b/>
                <w:sz w:val="24"/>
              </w:rPr>
              <w:t>2</w:t>
            </w:r>
            <w:r w:rsidR="002B360E" w:rsidRPr="0004359F">
              <w:rPr>
                <w:b/>
                <w:sz w:val="24"/>
              </w:rPr>
              <w:t>3</w:t>
            </w:r>
          </w:p>
        </w:tc>
        <w:tc>
          <w:tcPr>
            <w:tcW w:w="2552" w:type="dxa"/>
          </w:tcPr>
          <w:p w14:paraId="312EE356" w14:textId="00CF7362" w:rsidR="005B61A6" w:rsidRPr="0004359F" w:rsidRDefault="005B61A6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«</w:t>
            </w:r>
            <w:r w:rsidRPr="0004359F">
              <w:rPr>
                <w:bCs/>
                <w:sz w:val="24"/>
              </w:rPr>
              <w:t>Башня для куклы Кати и ее друга»</w:t>
            </w:r>
          </w:p>
        </w:tc>
        <w:tc>
          <w:tcPr>
            <w:tcW w:w="5103" w:type="dxa"/>
          </w:tcPr>
          <w:p w14:paraId="6ED439D9" w14:textId="78494340" w:rsidR="00331CEE" w:rsidRPr="0004359F" w:rsidRDefault="00331CEE" w:rsidP="00DD3388">
            <w:pPr>
              <w:pStyle w:val="31"/>
              <w:rPr>
                <w:b/>
                <w:color w:val="auto"/>
              </w:rPr>
            </w:pPr>
            <w:r w:rsidRPr="0004359F">
              <w:rPr>
                <w:color w:val="auto"/>
              </w:rPr>
              <w:t>Цель:</w:t>
            </w:r>
            <w:r w:rsidR="00B3741A" w:rsidRPr="0004359F">
              <w:rPr>
                <w:color w:val="auto"/>
              </w:rPr>
              <w:t xml:space="preserve"> </w:t>
            </w:r>
            <w:r w:rsidR="001752C7" w:rsidRPr="0004359F">
              <w:rPr>
                <w:color w:val="auto"/>
              </w:rPr>
              <w:t>совершенствовать навык детей выполнять действия со строительными деталями.</w:t>
            </w:r>
          </w:p>
        </w:tc>
        <w:tc>
          <w:tcPr>
            <w:tcW w:w="2865" w:type="dxa"/>
          </w:tcPr>
          <w:p w14:paraId="318A2176" w14:textId="77777777" w:rsidR="005B61A6" w:rsidRPr="0004359F" w:rsidRDefault="005B61A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B3281D0" w14:textId="77777777" w:rsidR="005B61A6" w:rsidRPr="0004359F" w:rsidRDefault="005B61A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EBC3157" w14:textId="41807513" w:rsidR="00331CEE" w:rsidRPr="0004359F" w:rsidRDefault="005B61A6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Стр.62</w:t>
            </w:r>
          </w:p>
        </w:tc>
      </w:tr>
      <w:tr w:rsidR="00331CEE" w:rsidRPr="0004359F" w14:paraId="6FE08EAD" w14:textId="77777777" w:rsidTr="006A4B31">
        <w:tc>
          <w:tcPr>
            <w:tcW w:w="1384" w:type="dxa"/>
          </w:tcPr>
          <w:p w14:paraId="3048A77F" w14:textId="77777777" w:rsidR="00331CEE" w:rsidRPr="0004359F" w:rsidRDefault="00331CEE" w:rsidP="00DD3388">
            <w:pPr>
              <w:pStyle w:val="a3"/>
              <w:jc w:val="righ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14:paraId="6E4E784B" w14:textId="77777777" w:rsidR="00331CEE" w:rsidRPr="0004359F" w:rsidRDefault="00331CEE" w:rsidP="00DD3388">
            <w:pPr>
              <w:pStyle w:val="a3"/>
              <w:ind w:left="-108" w:right="-108"/>
              <w:rPr>
                <w:sz w:val="24"/>
              </w:rPr>
            </w:pPr>
          </w:p>
        </w:tc>
        <w:tc>
          <w:tcPr>
            <w:tcW w:w="1134" w:type="dxa"/>
          </w:tcPr>
          <w:p w14:paraId="5369C82F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1C31A57E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37A69443" w14:textId="77777777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865" w:type="dxa"/>
          </w:tcPr>
          <w:p w14:paraId="0C929EBE" w14:textId="77777777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331CEE" w:rsidRPr="0004359F" w14:paraId="7787CDDA" w14:textId="77777777" w:rsidTr="006A4B31">
        <w:tc>
          <w:tcPr>
            <w:tcW w:w="1384" w:type="dxa"/>
          </w:tcPr>
          <w:p w14:paraId="14CE70C5" w14:textId="77777777" w:rsidR="00331CEE" w:rsidRPr="0004359F" w:rsidRDefault="00331CEE" w:rsidP="00DD3388">
            <w:pPr>
              <w:pStyle w:val="a3"/>
              <w:ind w:left="-142" w:right="-108"/>
              <w:jc w:val="right"/>
              <w:rPr>
                <w:sz w:val="24"/>
              </w:rPr>
            </w:pPr>
          </w:p>
          <w:p w14:paraId="4EC8FB06" w14:textId="77777777" w:rsidR="00331CEE" w:rsidRPr="0004359F" w:rsidRDefault="00331CEE" w:rsidP="00DD3388">
            <w:pPr>
              <w:pStyle w:val="a3"/>
              <w:ind w:right="-108"/>
              <w:jc w:val="left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 xml:space="preserve">Недель </w:t>
            </w:r>
            <w:r w:rsidR="00057146" w:rsidRPr="0004359F">
              <w:rPr>
                <w:sz w:val="24"/>
              </w:rPr>
              <w:t>1</w:t>
            </w:r>
            <w:r w:rsidR="00E00354" w:rsidRPr="0004359F">
              <w:rPr>
                <w:sz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0F52FDA2" w14:textId="77777777" w:rsidR="00331CEE" w:rsidRPr="0004359F" w:rsidRDefault="00331CEE" w:rsidP="00DD3388">
            <w:pPr>
              <w:pStyle w:val="a3"/>
              <w:rPr>
                <w:sz w:val="24"/>
              </w:rPr>
            </w:pPr>
          </w:p>
          <w:p w14:paraId="7DD8EB44" w14:textId="77777777" w:rsidR="00331CEE" w:rsidRPr="0004359F" w:rsidRDefault="00331CEE" w:rsidP="00DD3388">
            <w:pPr>
              <w:pStyle w:val="a3"/>
              <w:ind w:left="-108" w:right="-108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 xml:space="preserve">Занятий </w:t>
            </w:r>
            <w:r w:rsidR="00057146" w:rsidRPr="0004359F">
              <w:rPr>
                <w:sz w:val="24"/>
              </w:rPr>
              <w:t>1</w:t>
            </w:r>
            <w:r w:rsidR="00E00354" w:rsidRPr="0004359F">
              <w:rPr>
                <w:sz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05C6917C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2DC7E63D" w14:textId="77777777" w:rsidR="00331CEE" w:rsidRPr="0004359F" w:rsidRDefault="00331CEE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68D881BB" w14:textId="77777777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865" w:type="dxa"/>
          </w:tcPr>
          <w:p w14:paraId="54F5DF63" w14:textId="77777777" w:rsidR="00331CEE" w:rsidRPr="0004359F" w:rsidRDefault="00331CEE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</w:tbl>
    <w:p w14:paraId="2FF10BD3" w14:textId="77777777" w:rsidR="00331CEE" w:rsidRPr="0004359F" w:rsidRDefault="00331CEE" w:rsidP="00DD3388">
      <w:pPr>
        <w:pStyle w:val="a3"/>
        <w:rPr>
          <w:b/>
          <w:sz w:val="24"/>
        </w:rPr>
      </w:pPr>
    </w:p>
    <w:p w14:paraId="757FDA08" w14:textId="77777777" w:rsidR="0002005F" w:rsidRPr="0004359F" w:rsidRDefault="0002005F" w:rsidP="00DD3388">
      <w:pPr>
        <w:pStyle w:val="a3"/>
        <w:rPr>
          <w:b/>
          <w:bCs/>
          <w:sz w:val="28"/>
        </w:rPr>
      </w:pPr>
    </w:p>
    <w:p w14:paraId="573F27FC" w14:textId="77777777" w:rsidR="0002005F" w:rsidRPr="0004359F" w:rsidRDefault="0002005F" w:rsidP="00DD3388">
      <w:pPr>
        <w:pStyle w:val="a3"/>
        <w:rPr>
          <w:b/>
          <w:bCs/>
          <w:sz w:val="28"/>
        </w:rPr>
      </w:pPr>
    </w:p>
    <w:p w14:paraId="3BA2D351" w14:textId="4E534479" w:rsidR="0002005F" w:rsidRPr="0004359F" w:rsidRDefault="0002005F" w:rsidP="00DD3388">
      <w:pPr>
        <w:pStyle w:val="a3"/>
        <w:rPr>
          <w:b/>
          <w:bCs/>
          <w:sz w:val="28"/>
        </w:rPr>
      </w:pPr>
    </w:p>
    <w:p w14:paraId="6B76C273" w14:textId="460EB694" w:rsidR="001752C7" w:rsidRPr="0004359F" w:rsidRDefault="001752C7" w:rsidP="00DD3388">
      <w:pPr>
        <w:pStyle w:val="a3"/>
        <w:rPr>
          <w:b/>
          <w:bCs/>
          <w:sz w:val="28"/>
        </w:rPr>
      </w:pPr>
    </w:p>
    <w:p w14:paraId="3D7F2EE5" w14:textId="68AC9748" w:rsidR="001752C7" w:rsidRPr="0004359F" w:rsidRDefault="001752C7" w:rsidP="00DD3388">
      <w:pPr>
        <w:pStyle w:val="a3"/>
        <w:rPr>
          <w:b/>
          <w:bCs/>
          <w:sz w:val="28"/>
        </w:rPr>
      </w:pPr>
    </w:p>
    <w:p w14:paraId="40348B6F" w14:textId="3AD5F8D7" w:rsidR="002601AF" w:rsidRPr="0004359F" w:rsidRDefault="002601AF" w:rsidP="00DD3388">
      <w:pPr>
        <w:pStyle w:val="a3"/>
        <w:rPr>
          <w:b/>
          <w:bCs/>
          <w:sz w:val="28"/>
        </w:rPr>
      </w:pPr>
    </w:p>
    <w:p w14:paraId="3DB82FF0" w14:textId="5E13F03D" w:rsidR="002601AF" w:rsidRPr="0004359F" w:rsidRDefault="002601AF" w:rsidP="00DD3388">
      <w:pPr>
        <w:pStyle w:val="a3"/>
        <w:rPr>
          <w:b/>
          <w:bCs/>
          <w:sz w:val="28"/>
        </w:rPr>
      </w:pPr>
    </w:p>
    <w:p w14:paraId="3DF43D23" w14:textId="5DDA2D8C" w:rsidR="002601AF" w:rsidRPr="0004359F" w:rsidRDefault="002601AF" w:rsidP="00DD3388">
      <w:pPr>
        <w:pStyle w:val="a3"/>
        <w:rPr>
          <w:b/>
          <w:bCs/>
          <w:sz w:val="28"/>
        </w:rPr>
      </w:pPr>
    </w:p>
    <w:p w14:paraId="4D5F5938" w14:textId="70918FA8" w:rsidR="006A4B31" w:rsidRPr="0004359F" w:rsidRDefault="006A4B31" w:rsidP="00DD3388">
      <w:pPr>
        <w:pStyle w:val="a3"/>
        <w:rPr>
          <w:b/>
          <w:sz w:val="28"/>
        </w:rPr>
      </w:pPr>
      <w:r w:rsidRPr="0004359F">
        <w:rPr>
          <w:b/>
          <w:bCs/>
          <w:sz w:val="28"/>
        </w:rPr>
        <w:t>Художественно-эстетическое развитие:</w:t>
      </w:r>
      <w:r w:rsidRPr="0004359F">
        <w:rPr>
          <w:b/>
          <w:sz w:val="28"/>
        </w:rPr>
        <w:t xml:space="preserve"> </w:t>
      </w:r>
    </w:p>
    <w:p w14:paraId="5DEEA2B1" w14:textId="77777777" w:rsidR="006A4B31" w:rsidRPr="0004359F" w:rsidRDefault="006A4B31" w:rsidP="00DD3388">
      <w:pPr>
        <w:pStyle w:val="a3"/>
        <w:rPr>
          <w:b/>
          <w:sz w:val="28"/>
        </w:rPr>
      </w:pPr>
      <w:r w:rsidRPr="0004359F">
        <w:rPr>
          <w:b/>
          <w:bCs/>
          <w:sz w:val="28"/>
        </w:rPr>
        <w:t>Лепка</w:t>
      </w:r>
      <w:r w:rsidRPr="0004359F">
        <w:rPr>
          <w:b/>
          <w:sz w:val="28"/>
        </w:rPr>
        <w:t xml:space="preserve"> </w:t>
      </w:r>
    </w:p>
    <w:p w14:paraId="26E448FA" w14:textId="77777777" w:rsidR="006A4B31" w:rsidRPr="0004359F" w:rsidRDefault="006A4B31" w:rsidP="00DD3388">
      <w:pPr>
        <w:pStyle w:val="a3"/>
        <w:rPr>
          <w:b/>
          <w:sz w:val="28"/>
        </w:rPr>
      </w:pPr>
    </w:p>
    <w:p w14:paraId="1ED06F25" w14:textId="77777777" w:rsidR="006A4B31" w:rsidRPr="0004359F" w:rsidRDefault="006A4B31" w:rsidP="00DD3388">
      <w:pPr>
        <w:pStyle w:val="a3"/>
        <w:rPr>
          <w:b/>
          <w:sz w:val="28"/>
        </w:rPr>
      </w:pPr>
    </w:p>
    <w:p w14:paraId="3D44AD7E" w14:textId="77777777" w:rsidR="006A4B31" w:rsidRPr="0004359F" w:rsidRDefault="006A4B31" w:rsidP="00DD3388">
      <w:pPr>
        <w:pStyle w:val="a3"/>
        <w:jc w:val="left"/>
        <w:rPr>
          <w:b/>
          <w:sz w:val="28"/>
        </w:rPr>
      </w:pPr>
      <w:r w:rsidRPr="0004359F">
        <w:rPr>
          <w:b/>
          <w:sz w:val="28"/>
        </w:rPr>
        <w:t>Литература:</w:t>
      </w:r>
    </w:p>
    <w:p w14:paraId="0B845D21" w14:textId="421616E5" w:rsidR="00DA4642" w:rsidRPr="0004359F" w:rsidRDefault="006A4B31" w:rsidP="00DD3388">
      <w:pPr>
        <w:pStyle w:val="a3"/>
        <w:jc w:val="left"/>
        <w:rPr>
          <w:sz w:val="24"/>
        </w:rPr>
      </w:pPr>
      <w:r w:rsidRPr="0004359F">
        <w:rPr>
          <w:sz w:val="24"/>
          <w:szCs w:val="24"/>
        </w:rPr>
        <w:t>1.</w:t>
      </w:r>
      <w:r w:rsidR="00DA4642" w:rsidRPr="0004359F">
        <w:rPr>
          <w:sz w:val="24"/>
        </w:rPr>
        <w:t xml:space="preserve"> Н.А.Карпухина   Реализация содержания образовательной деятельности</w:t>
      </w:r>
    </w:p>
    <w:p w14:paraId="0EC08674" w14:textId="6FF57B80" w:rsidR="006A4B31" w:rsidRPr="0004359F" w:rsidRDefault="006A4B31" w:rsidP="00DD3388">
      <w:pPr>
        <w:pStyle w:val="a3"/>
        <w:jc w:val="left"/>
        <w:rPr>
          <w:sz w:val="24"/>
          <w:szCs w:val="24"/>
        </w:rPr>
      </w:pPr>
    </w:p>
    <w:p w14:paraId="0AF2D527" w14:textId="64791CBE" w:rsidR="006A4B31" w:rsidRPr="0004359F" w:rsidRDefault="00EB0E6B" w:rsidP="00DD3388">
      <w:pPr>
        <w:pStyle w:val="a3"/>
        <w:jc w:val="left"/>
        <w:rPr>
          <w:sz w:val="24"/>
          <w:szCs w:val="24"/>
        </w:rPr>
      </w:pPr>
      <w:r w:rsidRPr="0004359F">
        <w:rPr>
          <w:sz w:val="24"/>
          <w:szCs w:val="24"/>
        </w:rPr>
        <w:t>2.Лыкова И.А. Изобразительная деятельность в детском саду. Ранний возраст: учебно-методическое пособие М.: ИД «Цветной мир», 2012.-144с.</w:t>
      </w:r>
    </w:p>
    <w:p w14:paraId="20E7F7CF" w14:textId="77777777" w:rsidR="008C5B24" w:rsidRPr="0004359F" w:rsidRDefault="008C5B24" w:rsidP="00DD3388">
      <w:pPr>
        <w:pStyle w:val="a3"/>
        <w:jc w:val="left"/>
        <w:rPr>
          <w:sz w:val="24"/>
          <w:szCs w:val="24"/>
        </w:rPr>
      </w:pPr>
    </w:p>
    <w:p w14:paraId="7E1A9457" w14:textId="77777777" w:rsidR="008C5B24" w:rsidRPr="0004359F" w:rsidRDefault="008C5B24" w:rsidP="00DD338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9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4359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самовыражении, развитие музыкальности детей, способности эмоционально воспринимать музыку.</w:t>
      </w:r>
    </w:p>
    <w:p w14:paraId="5CB9CD22" w14:textId="77777777" w:rsidR="008C5B24" w:rsidRPr="0004359F" w:rsidRDefault="008C5B24" w:rsidP="00DD338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5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Задачи:</w:t>
      </w:r>
    </w:p>
    <w:p w14:paraId="5EFF712F" w14:textId="77777777" w:rsidR="008C5B24" w:rsidRPr="0004359F" w:rsidRDefault="008C5B24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9F">
        <w:rPr>
          <w:rFonts w:ascii="Times New Roman" w:eastAsia="Times New Roman" w:hAnsi="Times New Roman" w:cs="Times New Roman"/>
          <w:sz w:val="24"/>
          <w:szCs w:val="24"/>
        </w:rPr>
        <w:t>Развитие музыкально-художественной деятельности;</w:t>
      </w:r>
    </w:p>
    <w:p w14:paraId="08A5FE21" w14:textId="77777777" w:rsidR="008C5B24" w:rsidRPr="0004359F" w:rsidRDefault="008C5B24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9F">
        <w:rPr>
          <w:rFonts w:ascii="Times New Roman" w:eastAsia="Times New Roman" w:hAnsi="Times New Roman" w:cs="Times New Roman"/>
          <w:sz w:val="24"/>
          <w:szCs w:val="24"/>
        </w:rPr>
        <w:t>Приобщение к музыкальному искусству;</w:t>
      </w:r>
    </w:p>
    <w:p w14:paraId="6312FA99" w14:textId="77777777" w:rsidR="008C5B24" w:rsidRPr="0004359F" w:rsidRDefault="008C5B24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9F">
        <w:rPr>
          <w:rFonts w:ascii="Times New Roman" w:eastAsia="Times New Roman" w:hAnsi="Times New Roman" w:cs="Times New Roman"/>
          <w:sz w:val="24"/>
          <w:szCs w:val="24"/>
        </w:rPr>
        <w:t>Развитие продуктивной деятельности детей (рисование, лепка, аппликация, художественный труд);</w:t>
      </w:r>
    </w:p>
    <w:p w14:paraId="6A24ABC7" w14:textId="77777777" w:rsidR="008C5B24" w:rsidRPr="0004359F" w:rsidRDefault="008C5B24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9F">
        <w:rPr>
          <w:rFonts w:ascii="Times New Roman" w:eastAsia="Times New Roman" w:hAnsi="Times New Roman" w:cs="Times New Roman"/>
          <w:sz w:val="24"/>
          <w:szCs w:val="24"/>
        </w:rPr>
        <w:t>Развитие детского творчества;</w:t>
      </w:r>
    </w:p>
    <w:p w14:paraId="1BDED639" w14:textId="77777777" w:rsidR="008C5B24" w:rsidRPr="0004359F" w:rsidRDefault="008C5B24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9F">
        <w:rPr>
          <w:rFonts w:ascii="Times New Roman" w:eastAsia="Times New Roman" w:hAnsi="Times New Roman" w:cs="Times New Roman"/>
          <w:sz w:val="24"/>
          <w:szCs w:val="24"/>
        </w:rPr>
        <w:t>Приобщение к изобразительному искусству.</w:t>
      </w:r>
    </w:p>
    <w:p w14:paraId="4ECD15E2" w14:textId="77777777" w:rsidR="008C5B24" w:rsidRPr="0004359F" w:rsidRDefault="008C5B24" w:rsidP="00DD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D5C64" w14:textId="77777777" w:rsidR="008C5B24" w:rsidRPr="0004359F" w:rsidRDefault="008C5B24" w:rsidP="00DD3388">
      <w:pPr>
        <w:pStyle w:val="a3"/>
        <w:jc w:val="left"/>
        <w:rPr>
          <w:sz w:val="28"/>
        </w:rPr>
      </w:pPr>
    </w:p>
    <w:p w14:paraId="790DF2C4" w14:textId="77777777" w:rsidR="00EB0E6B" w:rsidRPr="0004359F" w:rsidRDefault="00EB0E6B" w:rsidP="00DD3388">
      <w:pPr>
        <w:pStyle w:val="a3"/>
        <w:jc w:val="left"/>
        <w:rPr>
          <w:sz w:val="28"/>
        </w:rPr>
      </w:pPr>
    </w:p>
    <w:p w14:paraId="5A6F4909" w14:textId="77777777" w:rsidR="0002005F" w:rsidRPr="0004359F" w:rsidRDefault="00EB0E6B" w:rsidP="00DD3388">
      <w:pPr>
        <w:pStyle w:val="a3"/>
        <w:jc w:val="left"/>
        <w:rPr>
          <w:sz w:val="28"/>
        </w:rPr>
      </w:pPr>
      <w:r w:rsidRPr="0004359F">
        <w:rPr>
          <w:sz w:val="28"/>
        </w:rPr>
        <w:t xml:space="preserve">                                                          </w:t>
      </w:r>
    </w:p>
    <w:p w14:paraId="307D68E4" w14:textId="77777777" w:rsidR="0002005F" w:rsidRPr="0004359F" w:rsidRDefault="0002005F" w:rsidP="00DD3388">
      <w:pPr>
        <w:pStyle w:val="a3"/>
        <w:jc w:val="left"/>
        <w:rPr>
          <w:sz w:val="28"/>
        </w:rPr>
      </w:pPr>
    </w:p>
    <w:p w14:paraId="3423240A" w14:textId="77777777" w:rsidR="0002005F" w:rsidRPr="0004359F" w:rsidRDefault="0002005F" w:rsidP="00DD3388">
      <w:pPr>
        <w:pStyle w:val="a3"/>
        <w:jc w:val="left"/>
        <w:rPr>
          <w:sz w:val="28"/>
        </w:rPr>
      </w:pPr>
    </w:p>
    <w:p w14:paraId="4AA2F010" w14:textId="77777777" w:rsidR="0002005F" w:rsidRPr="0004359F" w:rsidRDefault="0002005F" w:rsidP="00DD3388">
      <w:pPr>
        <w:pStyle w:val="a3"/>
        <w:jc w:val="left"/>
        <w:rPr>
          <w:sz w:val="28"/>
        </w:rPr>
      </w:pPr>
    </w:p>
    <w:p w14:paraId="2A950F68" w14:textId="77777777" w:rsidR="0002005F" w:rsidRPr="0004359F" w:rsidRDefault="0002005F" w:rsidP="00DD3388">
      <w:pPr>
        <w:pStyle w:val="a3"/>
        <w:jc w:val="left"/>
        <w:rPr>
          <w:sz w:val="28"/>
        </w:rPr>
      </w:pPr>
    </w:p>
    <w:p w14:paraId="57D28DA9" w14:textId="77777777" w:rsidR="0002005F" w:rsidRPr="0004359F" w:rsidRDefault="0002005F" w:rsidP="00DD3388">
      <w:pPr>
        <w:pStyle w:val="a3"/>
        <w:jc w:val="left"/>
        <w:rPr>
          <w:sz w:val="28"/>
        </w:rPr>
      </w:pPr>
    </w:p>
    <w:p w14:paraId="3AEC6A67" w14:textId="77777777" w:rsidR="0002005F" w:rsidRPr="0004359F" w:rsidRDefault="0002005F" w:rsidP="00DD3388">
      <w:pPr>
        <w:pStyle w:val="a3"/>
        <w:jc w:val="left"/>
        <w:rPr>
          <w:sz w:val="28"/>
        </w:rPr>
      </w:pPr>
    </w:p>
    <w:p w14:paraId="0987C680" w14:textId="77777777" w:rsidR="0002005F" w:rsidRPr="0004359F" w:rsidRDefault="0002005F" w:rsidP="00DD3388">
      <w:pPr>
        <w:pStyle w:val="a3"/>
        <w:jc w:val="left"/>
        <w:rPr>
          <w:sz w:val="28"/>
        </w:rPr>
      </w:pPr>
    </w:p>
    <w:p w14:paraId="7A248B0A" w14:textId="5346B340" w:rsidR="006A4B31" w:rsidRPr="0004359F" w:rsidRDefault="00EB0E6B" w:rsidP="00DD3388">
      <w:pPr>
        <w:pStyle w:val="a3"/>
        <w:jc w:val="left"/>
        <w:rPr>
          <w:b/>
          <w:sz w:val="28"/>
        </w:rPr>
      </w:pPr>
      <w:r w:rsidRPr="0004359F">
        <w:rPr>
          <w:sz w:val="28"/>
        </w:rPr>
        <w:t xml:space="preserve">     </w:t>
      </w:r>
      <w:r w:rsidR="00F362FC" w:rsidRPr="0004359F">
        <w:rPr>
          <w:sz w:val="28"/>
        </w:rPr>
        <w:t xml:space="preserve">                                                   </w:t>
      </w:r>
      <w:r w:rsidR="006A4B31" w:rsidRPr="0004359F">
        <w:rPr>
          <w:b/>
          <w:sz w:val="28"/>
        </w:rPr>
        <w:t>Содержание образовательной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63"/>
        <w:gridCol w:w="2693"/>
        <w:gridCol w:w="4961"/>
        <w:gridCol w:w="2837"/>
      </w:tblGrid>
      <w:tr w:rsidR="006A4B31" w:rsidRPr="0004359F" w14:paraId="60B2A163" w14:textId="77777777" w:rsidTr="00612010">
        <w:tc>
          <w:tcPr>
            <w:tcW w:w="1384" w:type="dxa"/>
          </w:tcPr>
          <w:p w14:paraId="30D8CE16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Месяц / неделя</w:t>
            </w:r>
          </w:p>
        </w:tc>
        <w:tc>
          <w:tcPr>
            <w:tcW w:w="1134" w:type="dxa"/>
          </w:tcPr>
          <w:p w14:paraId="0866E043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№ занятия</w:t>
            </w:r>
          </w:p>
        </w:tc>
        <w:tc>
          <w:tcPr>
            <w:tcW w:w="1163" w:type="dxa"/>
          </w:tcPr>
          <w:p w14:paraId="6DB61BA4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Дата</w:t>
            </w:r>
          </w:p>
        </w:tc>
        <w:tc>
          <w:tcPr>
            <w:tcW w:w="2693" w:type="dxa"/>
          </w:tcPr>
          <w:p w14:paraId="7E4F5058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Тема</w:t>
            </w:r>
          </w:p>
        </w:tc>
        <w:tc>
          <w:tcPr>
            <w:tcW w:w="4961" w:type="dxa"/>
          </w:tcPr>
          <w:p w14:paraId="43CA4438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Цель</w:t>
            </w:r>
          </w:p>
        </w:tc>
        <w:tc>
          <w:tcPr>
            <w:tcW w:w="2837" w:type="dxa"/>
          </w:tcPr>
          <w:p w14:paraId="41A7E2BF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Литература</w:t>
            </w:r>
          </w:p>
        </w:tc>
      </w:tr>
      <w:tr w:rsidR="006A4B31" w:rsidRPr="0004359F" w14:paraId="7CFE24BF" w14:textId="77777777" w:rsidTr="006A4B31">
        <w:tc>
          <w:tcPr>
            <w:tcW w:w="14172" w:type="dxa"/>
            <w:gridSpan w:val="6"/>
          </w:tcPr>
          <w:p w14:paraId="3FE6314D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Сентябрь</w:t>
            </w:r>
          </w:p>
        </w:tc>
      </w:tr>
      <w:tr w:rsidR="002601AF" w:rsidRPr="0004359F" w14:paraId="49335DF0" w14:textId="77777777" w:rsidTr="006A4B31">
        <w:tc>
          <w:tcPr>
            <w:tcW w:w="14172" w:type="dxa"/>
            <w:gridSpan w:val="6"/>
          </w:tcPr>
          <w:p w14:paraId="79A5CA2A" w14:textId="77777777" w:rsidR="002601AF" w:rsidRPr="0004359F" w:rsidRDefault="002601AF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Тема недели «Мой любимый детский сад» («Давайте познакомимся»)</w:t>
            </w:r>
          </w:p>
          <w:p w14:paraId="0BFB77E6" w14:textId="77777777" w:rsidR="002601AF" w:rsidRPr="0004359F" w:rsidRDefault="002601AF" w:rsidP="00DD3388">
            <w:pPr>
              <w:pStyle w:val="a3"/>
              <w:rPr>
                <w:b/>
                <w:sz w:val="24"/>
              </w:rPr>
            </w:pPr>
          </w:p>
        </w:tc>
      </w:tr>
      <w:tr w:rsidR="006A4B31" w:rsidRPr="0004359F" w14:paraId="65FBBE9E" w14:textId="77777777" w:rsidTr="00612010">
        <w:trPr>
          <w:cantSplit/>
          <w:trHeight w:val="141"/>
        </w:trPr>
        <w:tc>
          <w:tcPr>
            <w:tcW w:w="1384" w:type="dxa"/>
          </w:tcPr>
          <w:p w14:paraId="3CD4A20E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</w:tcPr>
          <w:p w14:paraId="4459D7DD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</w:t>
            </w:r>
          </w:p>
          <w:p w14:paraId="45BB1EE3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</w:tc>
        <w:tc>
          <w:tcPr>
            <w:tcW w:w="1163" w:type="dxa"/>
          </w:tcPr>
          <w:p w14:paraId="369CCFFE" w14:textId="5142804B" w:rsidR="006A4B31" w:rsidRPr="0004359F" w:rsidRDefault="00A95ED6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07</w:t>
            </w:r>
            <w:r w:rsidR="006A4B31" w:rsidRPr="0004359F">
              <w:rPr>
                <w:b/>
                <w:sz w:val="24"/>
              </w:rPr>
              <w:t>.09.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14:paraId="22F2CB10" w14:textId="65CC2F9D" w:rsidR="00612010" w:rsidRPr="0004359F" w:rsidRDefault="0061201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«волшебный комочек»</w:t>
            </w:r>
          </w:p>
        </w:tc>
        <w:tc>
          <w:tcPr>
            <w:tcW w:w="4961" w:type="dxa"/>
          </w:tcPr>
          <w:p w14:paraId="5764E0C1" w14:textId="0F2704A7" w:rsidR="006A4B31" w:rsidRPr="0004359F" w:rsidRDefault="006A4B31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612010" w:rsidRPr="0004359F">
              <w:rPr>
                <w:sz w:val="24"/>
                <w:szCs w:val="24"/>
              </w:rPr>
              <w:t>познакомить детей со свойствами пластилина:</w:t>
            </w:r>
            <w:r w:rsidR="00CD055B" w:rsidRPr="0004359F">
              <w:rPr>
                <w:sz w:val="24"/>
                <w:szCs w:val="24"/>
              </w:rPr>
              <w:t xml:space="preserve"> </w:t>
            </w:r>
            <w:r w:rsidR="00612010" w:rsidRPr="0004359F">
              <w:rPr>
                <w:sz w:val="24"/>
                <w:szCs w:val="24"/>
              </w:rPr>
              <w:t>мягкий,</w:t>
            </w:r>
            <w:r w:rsidR="00CD055B" w:rsidRPr="0004359F">
              <w:rPr>
                <w:sz w:val="24"/>
                <w:szCs w:val="24"/>
              </w:rPr>
              <w:t xml:space="preserve"> </w:t>
            </w:r>
            <w:r w:rsidR="00612010" w:rsidRPr="0004359F">
              <w:rPr>
                <w:sz w:val="24"/>
                <w:szCs w:val="24"/>
              </w:rPr>
              <w:t xml:space="preserve">меняет форму и </w:t>
            </w:r>
            <w:proofErr w:type="spellStart"/>
            <w:r w:rsidR="00612010" w:rsidRPr="0004359F">
              <w:rPr>
                <w:sz w:val="24"/>
                <w:szCs w:val="24"/>
              </w:rPr>
              <w:t>тд</w:t>
            </w:r>
            <w:proofErr w:type="spellEnd"/>
            <w:r w:rsidR="00612010" w:rsidRPr="0004359F">
              <w:rPr>
                <w:sz w:val="24"/>
                <w:szCs w:val="24"/>
              </w:rPr>
              <w:t>. Вызвать у детей активный интерес к пластилину.</w:t>
            </w:r>
          </w:p>
        </w:tc>
        <w:tc>
          <w:tcPr>
            <w:tcW w:w="2837" w:type="dxa"/>
          </w:tcPr>
          <w:p w14:paraId="5C50CC52" w14:textId="77777777" w:rsidR="004822C6" w:rsidRPr="0004359F" w:rsidRDefault="004822C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2BB3BE2" w14:textId="77777777" w:rsidR="004822C6" w:rsidRPr="0004359F" w:rsidRDefault="004822C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40F31F1" w14:textId="03EAC77B" w:rsidR="006A4B31" w:rsidRPr="0004359F" w:rsidRDefault="004822C6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Стр.31</w:t>
            </w:r>
          </w:p>
        </w:tc>
      </w:tr>
      <w:tr w:rsidR="006A4B31" w:rsidRPr="0004359F" w14:paraId="17EDB9D0" w14:textId="77777777" w:rsidTr="00FA6374">
        <w:trPr>
          <w:cantSplit/>
          <w:trHeight w:val="437"/>
        </w:trPr>
        <w:tc>
          <w:tcPr>
            <w:tcW w:w="14172" w:type="dxa"/>
            <w:gridSpan w:val="6"/>
          </w:tcPr>
          <w:p w14:paraId="4EA18D64" w14:textId="77777777" w:rsidR="002601AF" w:rsidRPr="0004359F" w:rsidRDefault="002601AF" w:rsidP="00DD3388">
            <w:pPr>
              <w:pStyle w:val="a3"/>
              <w:rPr>
                <w:sz w:val="24"/>
              </w:rPr>
            </w:pPr>
            <w:r w:rsidRPr="0004359F">
              <w:rPr>
                <w:bCs/>
                <w:sz w:val="24"/>
                <w:szCs w:val="24"/>
              </w:rPr>
              <w:t xml:space="preserve">Тема недели  «Мир </w:t>
            </w:r>
            <w:proofErr w:type="spellStart"/>
            <w:r w:rsidRPr="0004359F">
              <w:rPr>
                <w:bCs/>
                <w:sz w:val="24"/>
                <w:szCs w:val="24"/>
              </w:rPr>
              <w:t>безОпастности</w:t>
            </w:r>
            <w:proofErr w:type="spellEnd"/>
            <w:r w:rsidRPr="0004359F">
              <w:rPr>
                <w:bCs/>
                <w:sz w:val="24"/>
                <w:szCs w:val="24"/>
              </w:rPr>
              <w:t>»</w:t>
            </w:r>
            <w:r w:rsidRPr="0004359F">
              <w:rPr>
                <w:sz w:val="24"/>
              </w:rPr>
              <w:t xml:space="preserve"> </w:t>
            </w:r>
          </w:p>
          <w:p w14:paraId="05CCABF6" w14:textId="77777777" w:rsidR="006A4B31" w:rsidRPr="0004359F" w:rsidRDefault="006A4B31" w:rsidP="00DD3388">
            <w:pPr>
              <w:pStyle w:val="a3"/>
              <w:jc w:val="left"/>
              <w:rPr>
                <w:b/>
                <w:sz w:val="28"/>
                <w:szCs w:val="28"/>
              </w:rPr>
            </w:pPr>
          </w:p>
        </w:tc>
      </w:tr>
      <w:tr w:rsidR="006A4B31" w:rsidRPr="0004359F" w14:paraId="2CD818E6" w14:textId="77777777" w:rsidTr="00612010">
        <w:trPr>
          <w:cantSplit/>
          <w:trHeight w:val="141"/>
        </w:trPr>
        <w:tc>
          <w:tcPr>
            <w:tcW w:w="1384" w:type="dxa"/>
          </w:tcPr>
          <w:p w14:paraId="15FE11F1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>4-я неделя</w:t>
            </w:r>
          </w:p>
        </w:tc>
        <w:tc>
          <w:tcPr>
            <w:tcW w:w="1134" w:type="dxa"/>
          </w:tcPr>
          <w:p w14:paraId="4F0318ED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</w:t>
            </w:r>
          </w:p>
        </w:tc>
        <w:tc>
          <w:tcPr>
            <w:tcW w:w="1163" w:type="dxa"/>
          </w:tcPr>
          <w:p w14:paraId="44E015C9" w14:textId="6D49E924" w:rsidR="006A4B31" w:rsidRPr="0004359F" w:rsidRDefault="00A95ED6" w:rsidP="00DD3388">
            <w:pPr>
              <w:pStyle w:val="a3"/>
              <w:rPr>
                <w:b/>
                <w:sz w:val="24"/>
                <w:lang w:val="en-US"/>
              </w:rPr>
            </w:pPr>
            <w:r w:rsidRPr="0004359F">
              <w:rPr>
                <w:b/>
                <w:sz w:val="24"/>
              </w:rPr>
              <w:t>21</w:t>
            </w:r>
            <w:r w:rsidR="006A4B31" w:rsidRPr="0004359F">
              <w:rPr>
                <w:b/>
                <w:sz w:val="24"/>
              </w:rPr>
              <w:t>.09.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14:paraId="0B960E00" w14:textId="26630F64" w:rsidR="006A4B31" w:rsidRPr="0004359F" w:rsidRDefault="00E12EDC" w:rsidP="00DD3388">
            <w:pPr>
              <w:pStyle w:val="a3"/>
              <w:rPr>
                <w:bCs/>
                <w:sz w:val="24"/>
                <w:szCs w:val="24"/>
              </w:rPr>
            </w:pPr>
            <w:r w:rsidRPr="0004359F">
              <w:rPr>
                <w:sz w:val="24"/>
              </w:rPr>
              <w:t>Вот к</w:t>
            </w:r>
            <w:r w:rsidRPr="0004359F">
              <w:rPr>
                <w:b/>
                <w:sz w:val="24"/>
              </w:rPr>
              <w:t>ак</w:t>
            </w:r>
            <w:r w:rsidRPr="0004359F">
              <w:rPr>
                <w:sz w:val="24"/>
              </w:rPr>
              <w:t>ой у нас мостик</w:t>
            </w:r>
          </w:p>
          <w:p w14:paraId="63B0AA1E" w14:textId="5DB533EE" w:rsidR="00E12EDC" w:rsidRPr="0004359F" w:rsidRDefault="00E12EDC" w:rsidP="00DD3388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7B2289" w14:textId="42FA21F4" w:rsidR="006A4B31" w:rsidRPr="0004359F" w:rsidRDefault="006A4B31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E12EDC" w:rsidRPr="0004359F">
              <w:rPr>
                <w:sz w:val="24"/>
              </w:rPr>
              <w:t>вызвать интерес к моделированию моста из 3-4 «бревнышек», продолжаем учить лепить бревнышки – столбики.</w:t>
            </w:r>
          </w:p>
        </w:tc>
        <w:tc>
          <w:tcPr>
            <w:tcW w:w="2837" w:type="dxa"/>
          </w:tcPr>
          <w:p w14:paraId="0DE888E3" w14:textId="4EB93218" w:rsidR="006A4B31" w:rsidRPr="0004359F" w:rsidRDefault="00E12EDC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70</w:t>
            </w:r>
          </w:p>
        </w:tc>
      </w:tr>
      <w:tr w:rsidR="006A4B31" w:rsidRPr="0004359F" w14:paraId="270EAC60" w14:textId="77777777" w:rsidTr="006A4B31">
        <w:trPr>
          <w:trHeight w:val="395"/>
        </w:trPr>
        <w:tc>
          <w:tcPr>
            <w:tcW w:w="14172" w:type="dxa"/>
            <w:gridSpan w:val="6"/>
          </w:tcPr>
          <w:p w14:paraId="793FFE60" w14:textId="77777777" w:rsidR="006A4B31" w:rsidRPr="0004359F" w:rsidRDefault="006A4B31" w:rsidP="00DD3388">
            <w:pPr>
              <w:pStyle w:val="a3"/>
              <w:rPr>
                <w:b/>
                <w:sz w:val="28"/>
                <w:szCs w:val="28"/>
              </w:rPr>
            </w:pPr>
            <w:r w:rsidRPr="0004359F">
              <w:rPr>
                <w:b/>
                <w:sz w:val="28"/>
                <w:szCs w:val="28"/>
              </w:rPr>
              <w:t>Октябрь</w:t>
            </w:r>
          </w:p>
        </w:tc>
      </w:tr>
      <w:tr w:rsidR="002601AF" w:rsidRPr="0004359F" w14:paraId="29417CBD" w14:textId="77777777" w:rsidTr="006A4B31">
        <w:trPr>
          <w:trHeight w:val="395"/>
        </w:trPr>
        <w:tc>
          <w:tcPr>
            <w:tcW w:w="14172" w:type="dxa"/>
            <w:gridSpan w:val="6"/>
          </w:tcPr>
          <w:p w14:paraId="79F7D54E" w14:textId="6C6816AF" w:rsidR="002601AF" w:rsidRPr="0004359F" w:rsidRDefault="002601AF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                                                                     Тема недели «Что нам осень принесла?»</w:t>
            </w:r>
          </w:p>
          <w:p w14:paraId="4CEFDEC1" w14:textId="77777777" w:rsidR="002601AF" w:rsidRPr="0004359F" w:rsidRDefault="002601AF" w:rsidP="00DD3388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A4B31" w:rsidRPr="0004359F" w14:paraId="41595F8E" w14:textId="77777777" w:rsidTr="00612010">
        <w:trPr>
          <w:cantSplit/>
          <w:trHeight w:val="1119"/>
        </w:trPr>
        <w:tc>
          <w:tcPr>
            <w:tcW w:w="1384" w:type="dxa"/>
          </w:tcPr>
          <w:p w14:paraId="78F7B052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1-я неделя</w:t>
            </w:r>
          </w:p>
        </w:tc>
        <w:tc>
          <w:tcPr>
            <w:tcW w:w="1134" w:type="dxa"/>
          </w:tcPr>
          <w:p w14:paraId="513424A3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</w:t>
            </w:r>
          </w:p>
        </w:tc>
        <w:tc>
          <w:tcPr>
            <w:tcW w:w="1163" w:type="dxa"/>
          </w:tcPr>
          <w:p w14:paraId="586E5BF4" w14:textId="6366B72D" w:rsidR="006A4B31" w:rsidRPr="0004359F" w:rsidRDefault="00A95ED6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05</w:t>
            </w:r>
            <w:r w:rsidR="006A4B31" w:rsidRPr="0004359F">
              <w:rPr>
                <w:b/>
                <w:sz w:val="24"/>
              </w:rPr>
              <w:t>.10.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14:paraId="1CCA7835" w14:textId="1EB1A60C" w:rsidR="00D96642" w:rsidRPr="0004359F" w:rsidRDefault="00D96642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«Падают, падают,</w:t>
            </w:r>
            <w:r w:rsidR="00AE0478" w:rsidRPr="0004359F">
              <w:rPr>
                <w:sz w:val="24"/>
                <w:szCs w:val="24"/>
              </w:rPr>
              <w:t xml:space="preserve"> </w:t>
            </w:r>
            <w:r w:rsidRPr="0004359F">
              <w:rPr>
                <w:sz w:val="24"/>
                <w:szCs w:val="24"/>
              </w:rPr>
              <w:t>листья»</w:t>
            </w:r>
          </w:p>
        </w:tc>
        <w:tc>
          <w:tcPr>
            <w:tcW w:w="4961" w:type="dxa"/>
          </w:tcPr>
          <w:p w14:paraId="1E72578E" w14:textId="17E34084" w:rsidR="006A4B31" w:rsidRPr="0004359F" w:rsidRDefault="00D96642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развивать чувства цвета, тактильное ощущение. укреплять пальчики и кисть руки.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2395B54F" w14:textId="53235E9F" w:rsidR="006A4B31" w:rsidRPr="0004359F" w:rsidRDefault="00D9664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26</w:t>
            </w:r>
          </w:p>
        </w:tc>
      </w:tr>
      <w:tr w:rsidR="00731C1A" w:rsidRPr="0004359F" w14:paraId="5FD1A0C5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79F1C753" w14:textId="438C5C6A" w:rsidR="00731C1A" w:rsidRPr="0004359F" w:rsidRDefault="00731C1A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                                                                               Тема недели «Мир животных»</w:t>
            </w:r>
          </w:p>
          <w:p w14:paraId="1FC83CCF" w14:textId="77777777" w:rsidR="00731C1A" w:rsidRPr="0004359F" w:rsidRDefault="00731C1A" w:rsidP="00DD338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6A4B31" w:rsidRPr="0004359F" w14:paraId="570D5E4E" w14:textId="77777777" w:rsidTr="00612010">
        <w:trPr>
          <w:cantSplit/>
          <w:trHeight w:val="141"/>
        </w:trPr>
        <w:tc>
          <w:tcPr>
            <w:tcW w:w="1384" w:type="dxa"/>
          </w:tcPr>
          <w:p w14:paraId="1CB3ABD8" w14:textId="77777777" w:rsidR="006A4B31" w:rsidRPr="0004359F" w:rsidRDefault="006A4B31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3-я неделя</w:t>
            </w:r>
          </w:p>
          <w:p w14:paraId="33D44E78" w14:textId="77777777" w:rsidR="006A4B31" w:rsidRPr="0004359F" w:rsidRDefault="006A4B31" w:rsidP="00DD3388">
            <w:pPr>
              <w:pStyle w:val="a3"/>
              <w:rPr>
                <w:sz w:val="24"/>
                <w:lang w:val="en-US"/>
              </w:rPr>
            </w:pPr>
          </w:p>
          <w:p w14:paraId="72D312A1" w14:textId="77777777" w:rsidR="006A4B31" w:rsidRPr="0004359F" w:rsidRDefault="006A4B31" w:rsidP="00DD3388">
            <w:pPr>
              <w:pStyle w:val="a3"/>
              <w:rPr>
                <w:sz w:val="24"/>
                <w:lang w:val="en-US"/>
              </w:rPr>
            </w:pPr>
          </w:p>
          <w:p w14:paraId="267E9DCE" w14:textId="77777777" w:rsidR="006A4B31" w:rsidRPr="0004359F" w:rsidRDefault="006A4B31" w:rsidP="00DD3388">
            <w:pPr>
              <w:pStyle w:val="a3"/>
              <w:rPr>
                <w:sz w:val="24"/>
                <w:lang w:val="en-US"/>
              </w:rPr>
            </w:pPr>
          </w:p>
          <w:p w14:paraId="6278B04A" w14:textId="77777777" w:rsidR="006A4B31" w:rsidRPr="0004359F" w:rsidRDefault="006A4B31" w:rsidP="00DD3388">
            <w:pPr>
              <w:pStyle w:val="a3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4B0FF986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</w:t>
            </w:r>
          </w:p>
        </w:tc>
        <w:tc>
          <w:tcPr>
            <w:tcW w:w="1163" w:type="dxa"/>
          </w:tcPr>
          <w:p w14:paraId="3EE46013" w14:textId="46DE6371" w:rsidR="006A4B31" w:rsidRPr="0004359F" w:rsidRDefault="00A95ED6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19</w:t>
            </w:r>
            <w:r w:rsidR="006A4B31" w:rsidRPr="0004359F">
              <w:rPr>
                <w:b/>
                <w:sz w:val="24"/>
              </w:rPr>
              <w:t>.10.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14:paraId="5A467CF0" w14:textId="60F06308" w:rsidR="00D96642" w:rsidRPr="0004359F" w:rsidRDefault="00CB44D0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«</w:t>
            </w:r>
            <w:r w:rsidR="00D96642" w:rsidRPr="0004359F">
              <w:rPr>
                <w:sz w:val="24"/>
                <w:szCs w:val="24"/>
              </w:rPr>
              <w:t>Вот ежик – ни головы, ни ножек.</w:t>
            </w:r>
            <w:r w:rsidRPr="0004359F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5D33DA54" w14:textId="44AA4A3B" w:rsidR="006A4B31" w:rsidRPr="0004359F" w:rsidRDefault="00D96642" w:rsidP="00DD3388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04359F">
              <w:rPr>
                <w:sz w:val="24"/>
                <w:szCs w:val="24"/>
              </w:rPr>
              <w:t>Цель: учимся катать шарик, прикреплять маленькие шарики на основную деталь, учимся моделировать ежика.</w:t>
            </w:r>
          </w:p>
        </w:tc>
        <w:tc>
          <w:tcPr>
            <w:tcW w:w="2837" w:type="dxa"/>
          </w:tcPr>
          <w:p w14:paraId="294BABDF" w14:textId="34182521" w:rsidR="006A4B31" w:rsidRPr="0004359F" w:rsidRDefault="00D9664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38.</w:t>
            </w:r>
          </w:p>
        </w:tc>
      </w:tr>
      <w:tr w:rsidR="006A4B31" w:rsidRPr="0004359F" w14:paraId="4C86CD0F" w14:textId="77777777" w:rsidTr="006A4B31">
        <w:tc>
          <w:tcPr>
            <w:tcW w:w="14172" w:type="dxa"/>
            <w:gridSpan w:val="6"/>
          </w:tcPr>
          <w:p w14:paraId="1C5A3A99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Ноябрь</w:t>
            </w:r>
          </w:p>
        </w:tc>
      </w:tr>
      <w:tr w:rsidR="00731C1A" w:rsidRPr="0004359F" w14:paraId="4628E1F6" w14:textId="77777777" w:rsidTr="006A4B31">
        <w:tc>
          <w:tcPr>
            <w:tcW w:w="14172" w:type="dxa"/>
            <w:gridSpan w:val="6"/>
          </w:tcPr>
          <w:p w14:paraId="20972ACE" w14:textId="77777777" w:rsidR="00731C1A" w:rsidRPr="0004359F" w:rsidRDefault="00731C1A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Тема недели «Транспорт. Средства передвижения»</w:t>
            </w:r>
          </w:p>
          <w:p w14:paraId="048A3BE8" w14:textId="77777777" w:rsidR="00731C1A" w:rsidRPr="0004359F" w:rsidRDefault="00731C1A" w:rsidP="00DD3388">
            <w:pPr>
              <w:pStyle w:val="a3"/>
              <w:rPr>
                <w:b/>
                <w:sz w:val="24"/>
              </w:rPr>
            </w:pPr>
          </w:p>
        </w:tc>
      </w:tr>
      <w:tr w:rsidR="006A4B31" w:rsidRPr="0004359F" w14:paraId="5EFDE2F4" w14:textId="77777777" w:rsidTr="00FA0258">
        <w:trPr>
          <w:cantSplit/>
          <w:trHeight w:val="1399"/>
        </w:trPr>
        <w:tc>
          <w:tcPr>
            <w:tcW w:w="1384" w:type="dxa"/>
          </w:tcPr>
          <w:p w14:paraId="6A758B3E" w14:textId="57A83BCD" w:rsidR="006A4B31" w:rsidRPr="0004359F" w:rsidRDefault="007235B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1-я неделя</w:t>
            </w:r>
          </w:p>
        </w:tc>
        <w:tc>
          <w:tcPr>
            <w:tcW w:w="1134" w:type="dxa"/>
          </w:tcPr>
          <w:p w14:paraId="3A6BBEB6" w14:textId="784430BA" w:rsidR="006A4B31" w:rsidRPr="0004359F" w:rsidRDefault="007235B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</w:t>
            </w:r>
          </w:p>
        </w:tc>
        <w:tc>
          <w:tcPr>
            <w:tcW w:w="1163" w:type="dxa"/>
          </w:tcPr>
          <w:p w14:paraId="52802941" w14:textId="54275081" w:rsidR="006A4B31" w:rsidRPr="0004359F" w:rsidRDefault="007235B1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02.11.22</w:t>
            </w:r>
          </w:p>
        </w:tc>
        <w:tc>
          <w:tcPr>
            <w:tcW w:w="2693" w:type="dxa"/>
          </w:tcPr>
          <w:p w14:paraId="06513CAA" w14:textId="27D52F04" w:rsidR="00FA0258" w:rsidRPr="0004359F" w:rsidRDefault="00FA0258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«Вот такие ножки у сороконожки»</w:t>
            </w:r>
          </w:p>
          <w:p w14:paraId="19BB73FD" w14:textId="343DE7AC" w:rsidR="00281FA6" w:rsidRPr="0004359F" w:rsidRDefault="00281FA6" w:rsidP="00DD338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75D6E6D" w14:textId="7B15A760" w:rsidR="006A4B31" w:rsidRPr="0004359F" w:rsidRDefault="007235B1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</w:t>
            </w:r>
            <w:r w:rsidR="00FA0258" w:rsidRPr="0004359F">
              <w:rPr>
                <w:sz w:val="24"/>
                <w:szCs w:val="24"/>
              </w:rPr>
              <w:t xml:space="preserve"> вызвать интерес к изображению живых существ. Учить лепить образы на основе валика. Развивать координацию движений.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66622A4E" w14:textId="7A3EEA64" w:rsidR="006A4B31" w:rsidRPr="0004359F" w:rsidRDefault="00FA0258" w:rsidP="00DD3388">
            <w:pPr>
              <w:pStyle w:val="a3"/>
              <w:jc w:val="left"/>
              <w:rPr>
                <w:sz w:val="28"/>
                <w:szCs w:val="28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36</w:t>
            </w:r>
          </w:p>
        </w:tc>
      </w:tr>
      <w:tr w:rsidR="00731C1A" w:rsidRPr="0004359F" w14:paraId="0CDB3390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0624E7BE" w14:textId="40F803F4" w:rsidR="00731C1A" w:rsidRPr="0004359F" w:rsidRDefault="00731C1A" w:rsidP="00DD3388">
            <w:pPr>
              <w:pStyle w:val="a3"/>
              <w:jc w:val="left"/>
              <w:rPr>
                <w:bCs/>
                <w:sz w:val="28"/>
                <w:szCs w:val="28"/>
              </w:rPr>
            </w:pPr>
            <w:r w:rsidRPr="0004359F">
              <w:rPr>
                <w:bCs/>
                <w:sz w:val="24"/>
                <w:szCs w:val="24"/>
              </w:rPr>
              <w:t xml:space="preserve">                                                                              Тема недели «Все работы хороши» </w:t>
            </w:r>
          </w:p>
          <w:p w14:paraId="4E64D20E" w14:textId="77777777" w:rsidR="00731C1A" w:rsidRPr="0004359F" w:rsidRDefault="00731C1A" w:rsidP="00DD338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6A4B31" w:rsidRPr="0004359F" w14:paraId="0970DB0D" w14:textId="77777777" w:rsidTr="00612010">
        <w:trPr>
          <w:cantSplit/>
          <w:trHeight w:val="141"/>
        </w:trPr>
        <w:tc>
          <w:tcPr>
            <w:tcW w:w="1384" w:type="dxa"/>
          </w:tcPr>
          <w:p w14:paraId="4CF884B4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lastRenderedPageBreak/>
              <w:t>3</w:t>
            </w:r>
            <w:r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7507D3F7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</w:t>
            </w:r>
          </w:p>
        </w:tc>
        <w:tc>
          <w:tcPr>
            <w:tcW w:w="1163" w:type="dxa"/>
          </w:tcPr>
          <w:p w14:paraId="485B9E1F" w14:textId="4CAE9AAC" w:rsidR="006A4B31" w:rsidRPr="0004359F" w:rsidRDefault="00B112C3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16</w:t>
            </w:r>
            <w:r w:rsidR="006A4B31" w:rsidRPr="0004359F">
              <w:rPr>
                <w:b/>
                <w:sz w:val="24"/>
              </w:rPr>
              <w:t>.11.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14:paraId="5D487A39" w14:textId="3C6B313A" w:rsidR="001E73FB" w:rsidRPr="0004359F" w:rsidRDefault="001E73FB" w:rsidP="00DD3388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04359F">
              <w:rPr>
                <w:sz w:val="24"/>
              </w:rPr>
              <w:t>«Вот к</w:t>
            </w:r>
            <w:r w:rsidRPr="0004359F">
              <w:rPr>
                <w:bCs/>
                <w:sz w:val="24"/>
              </w:rPr>
              <w:t>ак</w:t>
            </w:r>
            <w:r w:rsidRPr="0004359F">
              <w:rPr>
                <w:sz w:val="24"/>
              </w:rPr>
              <w:t>ой у нас мостик»</w:t>
            </w:r>
          </w:p>
        </w:tc>
        <w:tc>
          <w:tcPr>
            <w:tcW w:w="4961" w:type="dxa"/>
          </w:tcPr>
          <w:p w14:paraId="4085B7BF" w14:textId="2F20D78A" w:rsidR="006A4B31" w:rsidRPr="0004359F" w:rsidRDefault="001E73FB" w:rsidP="00DD3388">
            <w:pPr>
              <w:pStyle w:val="1"/>
              <w:jc w:val="left"/>
              <w:rPr>
                <w:b/>
                <w:sz w:val="28"/>
                <w:szCs w:val="28"/>
              </w:rPr>
            </w:pPr>
            <w:r w:rsidRPr="0004359F">
              <w:rPr>
                <w:sz w:val="24"/>
              </w:rPr>
              <w:t>Цель: вызвать интерес к моделированию моста из 3-4 «бревнышек», продолжаем учить лепить бревнышки – столбики.</w:t>
            </w:r>
          </w:p>
        </w:tc>
        <w:tc>
          <w:tcPr>
            <w:tcW w:w="2837" w:type="dxa"/>
          </w:tcPr>
          <w:p w14:paraId="64E6E876" w14:textId="5A42A378" w:rsidR="006A4B31" w:rsidRPr="0004359F" w:rsidRDefault="001E73FB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70.</w:t>
            </w:r>
          </w:p>
        </w:tc>
      </w:tr>
      <w:tr w:rsidR="00731C1A" w:rsidRPr="0004359F" w14:paraId="19921B7D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115360A8" w14:textId="1A7D1AA2" w:rsidR="00731C1A" w:rsidRPr="0004359F" w:rsidRDefault="00731C1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                 Тема недели «Осенние праздники: «День Матери»</w:t>
            </w:r>
          </w:p>
          <w:p w14:paraId="29FAE78F" w14:textId="77777777" w:rsidR="00731C1A" w:rsidRPr="0004359F" w:rsidRDefault="00731C1A" w:rsidP="00DD338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6A4B31" w:rsidRPr="0004359F" w14:paraId="6DC3C607" w14:textId="77777777" w:rsidTr="00612010">
        <w:trPr>
          <w:cantSplit/>
          <w:trHeight w:val="141"/>
        </w:trPr>
        <w:tc>
          <w:tcPr>
            <w:tcW w:w="1384" w:type="dxa"/>
          </w:tcPr>
          <w:p w14:paraId="49902F94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5</w:t>
            </w:r>
            <w:r w:rsidRPr="0004359F">
              <w:rPr>
                <w:sz w:val="24"/>
              </w:rPr>
              <w:t xml:space="preserve">-я неделя </w:t>
            </w:r>
          </w:p>
        </w:tc>
        <w:tc>
          <w:tcPr>
            <w:tcW w:w="1134" w:type="dxa"/>
          </w:tcPr>
          <w:p w14:paraId="3B7E20E6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7</w:t>
            </w:r>
          </w:p>
          <w:p w14:paraId="70C0F31D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</w:tc>
        <w:tc>
          <w:tcPr>
            <w:tcW w:w="1163" w:type="dxa"/>
          </w:tcPr>
          <w:p w14:paraId="353B9E64" w14:textId="3936CE78" w:rsidR="006A4B31" w:rsidRPr="0004359F" w:rsidRDefault="00B112C3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30</w:t>
            </w:r>
            <w:r w:rsidR="006A4B31" w:rsidRPr="0004359F">
              <w:rPr>
                <w:b/>
                <w:sz w:val="24"/>
              </w:rPr>
              <w:t>.11.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14:paraId="44A5EF1B" w14:textId="0F19EE82" w:rsidR="00045B45" w:rsidRPr="0004359F" w:rsidRDefault="00045B45" w:rsidP="00DD3388">
            <w:pPr>
              <w:pStyle w:val="a3"/>
              <w:jc w:val="left"/>
              <w:rPr>
                <w:sz w:val="22"/>
                <w:szCs w:val="22"/>
              </w:rPr>
            </w:pPr>
            <w:r w:rsidRPr="0004359F">
              <w:rPr>
                <w:sz w:val="22"/>
                <w:szCs w:val="22"/>
              </w:rPr>
              <w:t>Коллективная композиция «Лоскутное одеяло»</w:t>
            </w:r>
          </w:p>
        </w:tc>
        <w:tc>
          <w:tcPr>
            <w:tcW w:w="4961" w:type="dxa"/>
          </w:tcPr>
          <w:p w14:paraId="2CD2C889" w14:textId="0DC21B10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045B45" w:rsidRPr="0004359F">
              <w:rPr>
                <w:sz w:val="24"/>
                <w:szCs w:val="24"/>
              </w:rPr>
              <w:t>вызвать интерес к созданию образа лоскутного одеяла из красивых фантиков</w:t>
            </w:r>
            <w:r w:rsidR="00045B45" w:rsidRPr="0004359F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</w:tcPr>
          <w:p w14:paraId="2D63EE90" w14:textId="22F25129" w:rsidR="006A4B31" w:rsidRPr="0004359F" w:rsidRDefault="00D9664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56.</w:t>
            </w:r>
          </w:p>
        </w:tc>
      </w:tr>
      <w:tr w:rsidR="006A4B31" w:rsidRPr="0004359F" w14:paraId="759A3272" w14:textId="77777777" w:rsidTr="006A4B31">
        <w:trPr>
          <w:trHeight w:val="362"/>
        </w:trPr>
        <w:tc>
          <w:tcPr>
            <w:tcW w:w="14172" w:type="dxa"/>
            <w:gridSpan w:val="6"/>
          </w:tcPr>
          <w:p w14:paraId="0A90F1D5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Декабрь</w:t>
            </w:r>
          </w:p>
        </w:tc>
      </w:tr>
      <w:tr w:rsidR="00731C1A" w:rsidRPr="0004359F" w14:paraId="7A09B291" w14:textId="77777777" w:rsidTr="006A4B31">
        <w:trPr>
          <w:trHeight w:val="362"/>
        </w:trPr>
        <w:tc>
          <w:tcPr>
            <w:tcW w:w="14172" w:type="dxa"/>
            <w:gridSpan w:val="6"/>
          </w:tcPr>
          <w:p w14:paraId="106FF067" w14:textId="7719EA97" w:rsidR="00731C1A" w:rsidRPr="0004359F" w:rsidRDefault="00731C1A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Тема недели «Здоровье и сила. Зимние виды спорта»</w:t>
            </w:r>
          </w:p>
          <w:p w14:paraId="04EFAE98" w14:textId="77777777" w:rsidR="00731C1A" w:rsidRPr="0004359F" w:rsidRDefault="00731C1A" w:rsidP="00DD3388">
            <w:pPr>
              <w:pStyle w:val="a3"/>
              <w:rPr>
                <w:b/>
                <w:sz w:val="24"/>
              </w:rPr>
            </w:pPr>
          </w:p>
        </w:tc>
      </w:tr>
      <w:tr w:rsidR="006A4B31" w:rsidRPr="0004359F" w14:paraId="133C9FAD" w14:textId="77777777" w:rsidTr="00612010">
        <w:trPr>
          <w:cantSplit/>
          <w:trHeight w:val="141"/>
        </w:trPr>
        <w:tc>
          <w:tcPr>
            <w:tcW w:w="1384" w:type="dxa"/>
          </w:tcPr>
          <w:p w14:paraId="378E36DA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3</w:t>
            </w:r>
            <w:r w:rsidRPr="0004359F">
              <w:rPr>
                <w:sz w:val="24"/>
              </w:rPr>
              <w:t xml:space="preserve">-я неделя </w:t>
            </w:r>
          </w:p>
        </w:tc>
        <w:tc>
          <w:tcPr>
            <w:tcW w:w="1134" w:type="dxa"/>
          </w:tcPr>
          <w:p w14:paraId="65DB1159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</w:t>
            </w:r>
          </w:p>
          <w:p w14:paraId="20358077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</w:tc>
        <w:tc>
          <w:tcPr>
            <w:tcW w:w="1163" w:type="dxa"/>
          </w:tcPr>
          <w:p w14:paraId="3F8E15BE" w14:textId="6BF34BAA" w:rsidR="006A4B31" w:rsidRPr="0004359F" w:rsidRDefault="007235B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14</w:t>
            </w:r>
            <w:r w:rsidR="006A4B31" w:rsidRPr="0004359F">
              <w:rPr>
                <w:b/>
                <w:sz w:val="24"/>
              </w:rPr>
              <w:t>.12.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14:paraId="48E502EC" w14:textId="50BE254D" w:rsidR="004822C6" w:rsidRPr="0004359F" w:rsidRDefault="004822C6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«Волшебный комочек»</w:t>
            </w:r>
          </w:p>
        </w:tc>
        <w:tc>
          <w:tcPr>
            <w:tcW w:w="4961" w:type="dxa"/>
          </w:tcPr>
          <w:p w14:paraId="14ADFCF7" w14:textId="09D97F2A" w:rsidR="006A4B31" w:rsidRPr="0004359F" w:rsidRDefault="006A4B31" w:rsidP="00DD338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4359F">
              <w:rPr>
                <w:rFonts w:ascii="Times New Roman" w:hAnsi="Times New Roman"/>
                <w:sz w:val="24"/>
              </w:rPr>
              <w:t xml:space="preserve">Цель: </w:t>
            </w:r>
            <w:r w:rsidR="004822C6" w:rsidRPr="0004359F">
              <w:rPr>
                <w:rFonts w:ascii="Times New Roman" w:hAnsi="Times New Roman"/>
                <w:sz w:val="24"/>
              </w:rPr>
              <w:t>вызвать у детей любознательность и активный интерес к пластилину, воспитывать коммуникативные качества.</w:t>
            </w:r>
          </w:p>
        </w:tc>
        <w:tc>
          <w:tcPr>
            <w:tcW w:w="2837" w:type="dxa"/>
          </w:tcPr>
          <w:p w14:paraId="2ECC80CA" w14:textId="77777777" w:rsidR="004822C6" w:rsidRPr="0004359F" w:rsidRDefault="004822C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6759554" w14:textId="77777777" w:rsidR="004822C6" w:rsidRPr="0004359F" w:rsidRDefault="004822C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1CE526A" w14:textId="4CCA5987" w:rsidR="006A4B31" w:rsidRPr="0004359F" w:rsidRDefault="004822C6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Стр.31</w:t>
            </w:r>
          </w:p>
        </w:tc>
      </w:tr>
      <w:tr w:rsidR="00731C1A" w:rsidRPr="0004359F" w14:paraId="32331F02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64A1E74B" w14:textId="41EB0BBA" w:rsidR="00731C1A" w:rsidRPr="0004359F" w:rsidRDefault="00731C1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  Тема недели «Новогодний праздник»</w:t>
            </w:r>
          </w:p>
        </w:tc>
      </w:tr>
      <w:tr w:rsidR="006A4B31" w:rsidRPr="0004359F" w14:paraId="0A1E6EFD" w14:textId="77777777" w:rsidTr="00612010">
        <w:trPr>
          <w:cantSplit/>
          <w:trHeight w:val="141"/>
        </w:trPr>
        <w:tc>
          <w:tcPr>
            <w:tcW w:w="1384" w:type="dxa"/>
          </w:tcPr>
          <w:p w14:paraId="17C66A5F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5-я неделя</w:t>
            </w:r>
          </w:p>
        </w:tc>
        <w:tc>
          <w:tcPr>
            <w:tcW w:w="1134" w:type="dxa"/>
          </w:tcPr>
          <w:p w14:paraId="31EB6CAB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9</w:t>
            </w:r>
          </w:p>
          <w:p w14:paraId="2FB4B1C4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</w:tc>
        <w:tc>
          <w:tcPr>
            <w:tcW w:w="1163" w:type="dxa"/>
          </w:tcPr>
          <w:p w14:paraId="42147748" w14:textId="03D423B3" w:rsidR="006A4B31" w:rsidRPr="0004359F" w:rsidRDefault="007235B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28</w:t>
            </w:r>
            <w:r w:rsidR="00D1354A" w:rsidRPr="0004359F">
              <w:rPr>
                <w:b/>
                <w:sz w:val="24"/>
              </w:rPr>
              <w:t>.</w:t>
            </w:r>
            <w:r w:rsidR="006A4B31" w:rsidRPr="0004359F">
              <w:rPr>
                <w:b/>
                <w:sz w:val="24"/>
              </w:rPr>
              <w:t>12.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14:paraId="2630DF26" w14:textId="53FF2EF9" w:rsidR="006A4B31" w:rsidRPr="0004359F" w:rsidRDefault="00E060E0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  Угощайся мишка!</w:t>
            </w:r>
          </w:p>
        </w:tc>
        <w:tc>
          <w:tcPr>
            <w:tcW w:w="4961" w:type="dxa"/>
          </w:tcPr>
          <w:p w14:paraId="3BED6E0D" w14:textId="1AAEA5EB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91275F" w:rsidRPr="0004359F">
              <w:rPr>
                <w:sz w:val="24"/>
              </w:rPr>
              <w:t xml:space="preserve"> </w:t>
            </w:r>
            <w:r w:rsidR="00E060E0" w:rsidRPr="0004359F">
              <w:rPr>
                <w:sz w:val="24"/>
              </w:rPr>
              <w:t>вызвать интерес к лепке угощений для игрушек. Развивать восприятие формы: показать разнообразие кондитерских изделий (печенье, пряник, колобок, конфета)</w:t>
            </w:r>
          </w:p>
        </w:tc>
        <w:tc>
          <w:tcPr>
            <w:tcW w:w="2837" w:type="dxa"/>
          </w:tcPr>
          <w:p w14:paraId="1EA3B9DF" w14:textId="2F345C5B" w:rsidR="006A4B31" w:rsidRPr="0004359F" w:rsidRDefault="00E060E0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52</w:t>
            </w:r>
          </w:p>
        </w:tc>
      </w:tr>
      <w:tr w:rsidR="006A4B31" w:rsidRPr="0004359F" w14:paraId="7D7C30E3" w14:textId="77777777" w:rsidTr="006A4B31">
        <w:tc>
          <w:tcPr>
            <w:tcW w:w="14172" w:type="dxa"/>
            <w:gridSpan w:val="6"/>
          </w:tcPr>
          <w:p w14:paraId="4C94A49E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Январь</w:t>
            </w:r>
          </w:p>
        </w:tc>
      </w:tr>
      <w:tr w:rsidR="00666C70" w:rsidRPr="0004359F" w14:paraId="383E2BC3" w14:textId="77777777" w:rsidTr="006A4B31">
        <w:tc>
          <w:tcPr>
            <w:tcW w:w="14172" w:type="dxa"/>
            <w:gridSpan w:val="6"/>
          </w:tcPr>
          <w:p w14:paraId="33D2C78D" w14:textId="1EA2E54E" w:rsidR="00666C70" w:rsidRPr="0004359F" w:rsidRDefault="00666C70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Тема недели  «Чудесные путешествия</w:t>
            </w:r>
            <w:r w:rsidRPr="0004359F">
              <w:rPr>
                <w:b/>
                <w:sz w:val="24"/>
              </w:rPr>
              <w:t>»</w:t>
            </w:r>
          </w:p>
        </w:tc>
      </w:tr>
      <w:tr w:rsidR="006A4B31" w:rsidRPr="0004359F" w14:paraId="60B75692" w14:textId="77777777" w:rsidTr="00612010">
        <w:trPr>
          <w:cantSplit/>
          <w:trHeight w:val="141"/>
        </w:trPr>
        <w:tc>
          <w:tcPr>
            <w:tcW w:w="1384" w:type="dxa"/>
          </w:tcPr>
          <w:p w14:paraId="206C7F76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3-я неделя </w:t>
            </w:r>
          </w:p>
        </w:tc>
        <w:tc>
          <w:tcPr>
            <w:tcW w:w="1134" w:type="dxa"/>
          </w:tcPr>
          <w:p w14:paraId="7D62833E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</w:t>
            </w:r>
          </w:p>
        </w:tc>
        <w:tc>
          <w:tcPr>
            <w:tcW w:w="1163" w:type="dxa"/>
          </w:tcPr>
          <w:p w14:paraId="4751D643" w14:textId="61366772" w:rsidR="006A4B31" w:rsidRPr="0004359F" w:rsidRDefault="007235B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18</w:t>
            </w:r>
            <w:r w:rsidR="006A4B31" w:rsidRPr="0004359F">
              <w:rPr>
                <w:b/>
                <w:sz w:val="24"/>
              </w:rPr>
              <w:t>.01.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14:paraId="2995A22E" w14:textId="6220E505" w:rsidR="006A4B31" w:rsidRPr="0004359F" w:rsidRDefault="00247928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bCs/>
                <w:sz w:val="24"/>
              </w:rPr>
              <w:t>Колобок катится по дорожке и поет песенку</w:t>
            </w:r>
          </w:p>
        </w:tc>
        <w:tc>
          <w:tcPr>
            <w:tcW w:w="4961" w:type="dxa"/>
          </w:tcPr>
          <w:p w14:paraId="6C7B9061" w14:textId="50DE1088" w:rsidR="006A4B31" w:rsidRPr="0004359F" w:rsidRDefault="006A4B31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</w:t>
            </w:r>
            <w:r w:rsidR="00247928" w:rsidRPr="0004359F">
              <w:rPr>
                <w:rFonts w:ascii="Times New Roman" w:hAnsi="Times New Roman" w:cs="Times New Roman"/>
                <w:sz w:val="24"/>
              </w:rPr>
              <w:t xml:space="preserve"> продолжать учить детей создавать изображения по мотивам народных сказок. Вызвать интерес к лепке колобка, который катится по дорожке и поет песенку.</w:t>
            </w:r>
            <w:r w:rsidRPr="000435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</w:tcPr>
          <w:p w14:paraId="5B5ED8FD" w14:textId="409A2F9C" w:rsidR="006A4B31" w:rsidRPr="0004359F" w:rsidRDefault="00E060E0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51</w:t>
            </w:r>
          </w:p>
        </w:tc>
      </w:tr>
      <w:tr w:rsidR="00666C70" w:rsidRPr="0004359F" w14:paraId="048D80EA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4FBF9A41" w14:textId="52190EF3" w:rsidR="00666C70" w:rsidRPr="0004359F" w:rsidRDefault="00666C70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</w:rPr>
              <w:lastRenderedPageBreak/>
              <w:t xml:space="preserve">                                                                                    Тема недели «Я и моя семья»</w:t>
            </w:r>
          </w:p>
        </w:tc>
      </w:tr>
      <w:tr w:rsidR="006A4B31" w:rsidRPr="0004359F" w14:paraId="2A076C19" w14:textId="77777777" w:rsidTr="00612010">
        <w:trPr>
          <w:cantSplit/>
          <w:trHeight w:val="141"/>
        </w:trPr>
        <w:tc>
          <w:tcPr>
            <w:tcW w:w="1384" w:type="dxa"/>
          </w:tcPr>
          <w:p w14:paraId="7481181F" w14:textId="285BEBE6" w:rsidR="006A4B31" w:rsidRPr="0004359F" w:rsidRDefault="000C720C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</w:t>
            </w:r>
            <w:r w:rsidR="006A4B31"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17874B7C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11</w:t>
            </w:r>
          </w:p>
        </w:tc>
        <w:tc>
          <w:tcPr>
            <w:tcW w:w="1163" w:type="dxa"/>
          </w:tcPr>
          <w:p w14:paraId="3C678F04" w14:textId="795F922F" w:rsidR="006A4B31" w:rsidRPr="0004359F" w:rsidRDefault="000C720C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01</w:t>
            </w:r>
            <w:r w:rsidR="006A4B31" w:rsidRPr="0004359F">
              <w:rPr>
                <w:b/>
                <w:sz w:val="24"/>
              </w:rPr>
              <w:t>.0</w:t>
            </w:r>
            <w:r w:rsidRPr="0004359F">
              <w:rPr>
                <w:b/>
                <w:sz w:val="24"/>
              </w:rPr>
              <w:t>2</w:t>
            </w:r>
            <w:r w:rsidR="006A4B31" w:rsidRPr="0004359F">
              <w:rPr>
                <w:b/>
                <w:sz w:val="24"/>
              </w:rPr>
              <w:t>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14:paraId="00A74028" w14:textId="163855AC" w:rsidR="006A4B31" w:rsidRPr="0004359F" w:rsidRDefault="0024792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Лепка из соленого и сдобного теста.</w:t>
            </w:r>
          </w:p>
        </w:tc>
        <w:tc>
          <w:tcPr>
            <w:tcW w:w="4961" w:type="dxa"/>
          </w:tcPr>
          <w:p w14:paraId="2B54E592" w14:textId="700BD07A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184083" w:rsidRPr="0004359F">
              <w:rPr>
                <w:sz w:val="24"/>
              </w:rPr>
              <w:t>вызвать интерес к лепке угощений, показать разнообразие форм кондитерских изделий (печенье, пряник, колобок, конфета)</w:t>
            </w:r>
          </w:p>
        </w:tc>
        <w:tc>
          <w:tcPr>
            <w:tcW w:w="2837" w:type="dxa"/>
          </w:tcPr>
          <w:p w14:paraId="72F7DDDD" w14:textId="77A85D61" w:rsidR="006A4B31" w:rsidRPr="0004359F" w:rsidRDefault="00184083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  <w:szCs w:val="24"/>
              </w:rPr>
              <w:t>Изобразительная деятельность в детском саду. Ранний возраст, стр. 48</w:t>
            </w:r>
          </w:p>
        </w:tc>
      </w:tr>
      <w:tr w:rsidR="006A4B31" w:rsidRPr="0004359F" w14:paraId="723DD719" w14:textId="77777777" w:rsidTr="006A4B31">
        <w:tc>
          <w:tcPr>
            <w:tcW w:w="14172" w:type="dxa"/>
            <w:gridSpan w:val="6"/>
          </w:tcPr>
          <w:p w14:paraId="79CAC03D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Февраль</w:t>
            </w:r>
          </w:p>
        </w:tc>
      </w:tr>
      <w:tr w:rsidR="00666C70" w:rsidRPr="0004359F" w14:paraId="2F948459" w14:textId="77777777" w:rsidTr="006A4B31">
        <w:tc>
          <w:tcPr>
            <w:tcW w:w="14172" w:type="dxa"/>
            <w:gridSpan w:val="6"/>
          </w:tcPr>
          <w:p w14:paraId="238E926F" w14:textId="45E02E74" w:rsidR="00666C70" w:rsidRPr="0004359F" w:rsidRDefault="00666C70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Тема недели «Предметы вокруг нас, свойства предметов»</w:t>
            </w:r>
          </w:p>
        </w:tc>
      </w:tr>
      <w:tr w:rsidR="006A4B31" w:rsidRPr="0004359F" w14:paraId="317E2675" w14:textId="77777777" w:rsidTr="00612010">
        <w:trPr>
          <w:cantSplit/>
          <w:trHeight w:val="141"/>
        </w:trPr>
        <w:tc>
          <w:tcPr>
            <w:tcW w:w="1384" w:type="dxa"/>
          </w:tcPr>
          <w:p w14:paraId="4971CC7F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3-я неделя </w:t>
            </w:r>
          </w:p>
        </w:tc>
        <w:tc>
          <w:tcPr>
            <w:tcW w:w="1134" w:type="dxa"/>
          </w:tcPr>
          <w:p w14:paraId="2DBF0C10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12</w:t>
            </w:r>
          </w:p>
          <w:p w14:paraId="153E992F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</w:tc>
        <w:tc>
          <w:tcPr>
            <w:tcW w:w="1163" w:type="dxa"/>
          </w:tcPr>
          <w:p w14:paraId="1D874B9C" w14:textId="62FCE45D" w:rsidR="006A4B31" w:rsidRPr="0004359F" w:rsidRDefault="000C720C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15</w:t>
            </w:r>
            <w:r w:rsidR="006A4B31" w:rsidRPr="0004359F">
              <w:rPr>
                <w:b/>
                <w:sz w:val="24"/>
              </w:rPr>
              <w:t>.02.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14:paraId="5BCF672B" w14:textId="67D07707" w:rsidR="006A4B31" w:rsidRPr="0004359F" w:rsidRDefault="00184083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Бублики-баранки.</w:t>
            </w:r>
          </w:p>
        </w:tc>
        <w:tc>
          <w:tcPr>
            <w:tcW w:w="4961" w:type="dxa"/>
          </w:tcPr>
          <w:p w14:paraId="3EB5CFDC" w14:textId="1C480E64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184083" w:rsidRPr="0004359F">
              <w:rPr>
                <w:sz w:val="24"/>
              </w:rPr>
              <w:t>вызвать интерес к лепке баранок и бубликов, формировать умение раскатывать столбик (цилиндр) и замыкать в кольцо. Развивать восприятие формы и мелкую моторику.</w:t>
            </w:r>
          </w:p>
        </w:tc>
        <w:tc>
          <w:tcPr>
            <w:tcW w:w="2837" w:type="dxa"/>
          </w:tcPr>
          <w:p w14:paraId="5FF412B2" w14:textId="21726B1C" w:rsidR="006A4B31" w:rsidRPr="0004359F" w:rsidRDefault="008A540D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54</w:t>
            </w:r>
          </w:p>
        </w:tc>
      </w:tr>
      <w:tr w:rsidR="00666C70" w:rsidRPr="0004359F" w14:paraId="10560397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3F3C88B9" w14:textId="6E9B3D44" w:rsidR="00666C70" w:rsidRPr="0004359F" w:rsidRDefault="00666C70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                     Тема недели «Я и ты, Такие разные»</w:t>
            </w:r>
          </w:p>
        </w:tc>
      </w:tr>
      <w:tr w:rsidR="006A4B31" w:rsidRPr="0004359F" w14:paraId="0C5502F6" w14:textId="77777777" w:rsidTr="00612010">
        <w:trPr>
          <w:cantSplit/>
          <w:trHeight w:val="141"/>
        </w:trPr>
        <w:tc>
          <w:tcPr>
            <w:tcW w:w="1384" w:type="dxa"/>
          </w:tcPr>
          <w:p w14:paraId="4F9630A4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5</w:t>
            </w:r>
            <w:r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4FD4F11F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13</w:t>
            </w:r>
          </w:p>
          <w:p w14:paraId="37332188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</w:tc>
        <w:tc>
          <w:tcPr>
            <w:tcW w:w="1163" w:type="dxa"/>
          </w:tcPr>
          <w:p w14:paraId="3F9A2E21" w14:textId="4B178144" w:rsidR="006A4B31" w:rsidRPr="0004359F" w:rsidRDefault="000C720C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01</w:t>
            </w:r>
            <w:r w:rsidR="006A4B31" w:rsidRPr="0004359F">
              <w:rPr>
                <w:b/>
                <w:sz w:val="24"/>
              </w:rPr>
              <w:t>.0</w:t>
            </w:r>
            <w:r w:rsidRPr="0004359F">
              <w:rPr>
                <w:b/>
                <w:sz w:val="24"/>
              </w:rPr>
              <w:t>3</w:t>
            </w:r>
            <w:r w:rsidR="006A4B31" w:rsidRPr="0004359F">
              <w:rPr>
                <w:b/>
                <w:sz w:val="24"/>
              </w:rPr>
              <w:t>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14:paraId="2C50621A" w14:textId="548A4EE4" w:rsidR="006A4B31" w:rsidRPr="0004359F" w:rsidRDefault="008A540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Птенчик в гнездышке.</w:t>
            </w:r>
          </w:p>
        </w:tc>
        <w:tc>
          <w:tcPr>
            <w:tcW w:w="4961" w:type="dxa"/>
          </w:tcPr>
          <w:p w14:paraId="22D04176" w14:textId="247E9E1B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8A540D" w:rsidRPr="0004359F">
              <w:rPr>
                <w:sz w:val="24"/>
              </w:rPr>
              <w:t>вызвать ин</w:t>
            </w:r>
            <w:r w:rsidR="00666C70" w:rsidRPr="0004359F">
              <w:rPr>
                <w:sz w:val="24"/>
              </w:rPr>
              <w:t>те</w:t>
            </w:r>
            <w:r w:rsidR="008A540D" w:rsidRPr="0004359F">
              <w:rPr>
                <w:sz w:val="24"/>
              </w:rPr>
              <w:t>рес к созданию коллективной композиции. Учить детей лепить 1-3 птенчиков по размеру гнездышка.</w:t>
            </w:r>
          </w:p>
        </w:tc>
        <w:tc>
          <w:tcPr>
            <w:tcW w:w="2837" w:type="dxa"/>
          </w:tcPr>
          <w:p w14:paraId="2A6C0052" w14:textId="0F464D05" w:rsidR="006A4B31" w:rsidRPr="0004359F" w:rsidRDefault="008A540D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57</w:t>
            </w:r>
          </w:p>
        </w:tc>
      </w:tr>
      <w:tr w:rsidR="006A4B31" w:rsidRPr="0004359F" w14:paraId="4A2E0AF4" w14:textId="77777777" w:rsidTr="006A4B31">
        <w:tc>
          <w:tcPr>
            <w:tcW w:w="14172" w:type="dxa"/>
            <w:gridSpan w:val="6"/>
          </w:tcPr>
          <w:p w14:paraId="345F618C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Март</w:t>
            </w:r>
          </w:p>
        </w:tc>
      </w:tr>
      <w:tr w:rsidR="00666C70" w:rsidRPr="0004359F" w14:paraId="2C6F258A" w14:textId="77777777" w:rsidTr="006A4B31">
        <w:tc>
          <w:tcPr>
            <w:tcW w:w="14172" w:type="dxa"/>
            <w:gridSpan w:val="6"/>
          </w:tcPr>
          <w:p w14:paraId="55E5C751" w14:textId="5F6D5545" w:rsidR="00666C70" w:rsidRPr="0004359F" w:rsidRDefault="00666C7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                Тема недели «изменения в природе»</w:t>
            </w:r>
          </w:p>
          <w:p w14:paraId="721861DC" w14:textId="77777777" w:rsidR="00666C70" w:rsidRPr="0004359F" w:rsidRDefault="00666C70" w:rsidP="00DD3388">
            <w:pPr>
              <w:pStyle w:val="a3"/>
              <w:rPr>
                <w:b/>
                <w:sz w:val="24"/>
              </w:rPr>
            </w:pPr>
          </w:p>
        </w:tc>
      </w:tr>
      <w:tr w:rsidR="006A4B31" w:rsidRPr="0004359F" w14:paraId="37852432" w14:textId="77777777" w:rsidTr="00612010">
        <w:trPr>
          <w:cantSplit/>
          <w:trHeight w:val="141"/>
        </w:trPr>
        <w:tc>
          <w:tcPr>
            <w:tcW w:w="1384" w:type="dxa"/>
          </w:tcPr>
          <w:p w14:paraId="63671D56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134" w:type="dxa"/>
          </w:tcPr>
          <w:p w14:paraId="05DD5F43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14</w:t>
            </w:r>
          </w:p>
          <w:p w14:paraId="189C39DA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</w:tc>
        <w:tc>
          <w:tcPr>
            <w:tcW w:w="1163" w:type="dxa"/>
          </w:tcPr>
          <w:p w14:paraId="3C640FA0" w14:textId="13F1B3F6" w:rsidR="006A4B31" w:rsidRPr="0004359F" w:rsidRDefault="000C720C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15</w:t>
            </w:r>
            <w:r w:rsidR="006A4B31" w:rsidRPr="0004359F">
              <w:rPr>
                <w:b/>
                <w:sz w:val="24"/>
              </w:rPr>
              <w:t>.03.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14:paraId="65B84623" w14:textId="57A4A0B6" w:rsidR="00045B45" w:rsidRPr="0004359F" w:rsidRDefault="00045B45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«Солнышко-</w:t>
            </w:r>
            <w:proofErr w:type="spellStart"/>
            <w:r w:rsidRPr="0004359F">
              <w:rPr>
                <w:bCs/>
                <w:sz w:val="24"/>
              </w:rPr>
              <w:t>колоколнышко</w:t>
            </w:r>
            <w:proofErr w:type="spellEnd"/>
            <w:r w:rsidRPr="0004359F">
              <w:rPr>
                <w:bCs/>
                <w:sz w:val="24"/>
              </w:rPr>
              <w:t>»</w:t>
            </w:r>
          </w:p>
        </w:tc>
        <w:tc>
          <w:tcPr>
            <w:tcW w:w="4961" w:type="dxa"/>
          </w:tcPr>
          <w:p w14:paraId="6967A4D3" w14:textId="424D07EB" w:rsidR="006A4B31" w:rsidRPr="0004359F" w:rsidRDefault="00045B45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использовать полученные ранее навыки в лепке полой формы, стекой изображать полости. развивать чувство </w:t>
            </w:r>
            <w:proofErr w:type="spellStart"/>
            <w:proofErr w:type="gramStart"/>
            <w:r w:rsidRPr="0004359F">
              <w:rPr>
                <w:sz w:val="24"/>
              </w:rPr>
              <w:t>формы,ритма</w:t>
            </w:r>
            <w:proofErr w:type="gramEnd"/>
            <w:r w:rsidRPr="0004359F">
              <w:rPr>
                <w:sz w:val="24"/>
              </w:rPr>
              <w:t>,мелкую</w:t>
            </w:r>
            <w:proofErr w:type="spellEnd"/>
            <w:r w:rsidRPr="0004359F">
              <w:rPr>
                <w:sz w:val="24"/>
              </w:rPr>
              <w:t xml:space="preserve"> моторику.</w:t>
            </w:r>
          </w:p>
        </w:tc>
        <w:tc>
          <w:tcPr>
            <w:tcW w:w="2837" w:type="dxa"/>
          </w:tcPr>
          <w:p w14:paraId="482B1303" w14:textId="135B2C21" w:rsidR="006A4B31" w:rsidRPr="0004359F" w:rsidRDefault="00045B45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66</w:t>
            </w:r>
          </w:p>
        </w:tc>
      </w:tr>
      <w:tr w:rsidR="00666C70" w:rsidRPr="0004359F" w14:paraId="7EA240B6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7E542F29" w14:textId="05DA3EC7" w:rsidR="00666C70" w:rsidRPr="0004359F" w:rsidRDefault="00666C70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           Тема недели «В мире прекрасного»</w:t>
            </w:r>
          </w:p>
        </w:tc>
      </w:tr>
      <w:tr w:rsidR="006A4B31" w:rsidRPr="0004359F" w14:paraId="202D9B82" w14:textId="77777777" w:rsidTr="00612010">
        <w:trPr>
          <w:cantSplit/>
          <w:trHeight w:val="141"/>
        </w:trPr>
        <w:tc>
          <w:tcPr>
            <w:tcW w:w="1384" w:type="dxa"/>
          </w:tcPr>
          <w:p w14:paraId="09CA5E4B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5-я неделя </w:t>
            </w:r>
          </w:p>
        </w:tc>
        <w:tc>
          <w:tcPr>
            <w:tcW w:w="1134" w:type="dxa"/>
          </w:tcPr>
          <w:p w14:paraId="33902BB4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15</w:t>
            </w:r>
          </w:p>
        </w:tc>
        <w:tc>
          <w:tcPr>
            <w:tcW w:w="1163" w:type="dxa"/>
          </w:tcPr>
          <w:p w14:paraId="3CE964AB" w14:textId="7FCE3BE0" w:rsidR="006A4B31" w:rsidRPr="0004359F" w:rsidRDefault="000C720C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29</w:t>
            </w:r>
            <w:r w:rsidR="006A4B31" w:rsidRPr="0004359F">
              <w:rPr>
                <w:b/>
                <w:sz w:val="24"/>
              </w:rPr>
              <w:t>.03.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14:paraId="6BB0EDFC" w14:textId="20A70600" w:rsidR="006A4B31" w:rsidRPr="0004359F" w:rsidRDefault="000716D4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Картинки на тесте.</w:t>
            </w:r>
          </w:p>
        </w:tc>
        <w:tc>
          <w:tcPr>
            <w:tcW w:w="4961" w:type="dxa"/>
          </w:tcPr>
          <w:p w14:paraId="7DA6DA0C" w14:textId="62FA765E" w:rsidR="006A4B31" w:rsidRPr="0004359F" w:rsidRDefault="006A4B31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0716D4" w:rsidRPr="0004359F">
              <w:rPr>
                <w:rFonts w:ascii="Times New Roman" w:hAnsi="Times New Roman" w:cs="Times New Roman"/>
                <w:sz w:val="24"/>
              </w:rPr>
              <w:t>вызвать интерес к созданию изображений на тесте. Показать разные способы получения образов: отпечатки ладошек и разных предметов.</w:t>
            </w:r>
          </w:p>
        </w:tc>
        <w:tc>
          <w:tcPr>
            <w:tcW w:w="2837" w:type="dxa"/>
          </w:tcPr>
          <w:p w14:paraId="05080828" w14:textId="63770A42" w:rsidR="006A4B31" w:rsidRPr="0004359F" w:rsidRDefault="000716D4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21</w:t>
            </w:r>
          </w:p>
        </w:tc>
      </w:tr>
      <w:tr w:rsidR="006A4B31" w:rsidRPr="0004359F" w14:paraId="53543842" w14:textId="77777777" w:rsidTr="006A4B31">
        <w:tc>
          <w:tcPr>
            <w:tcW w:w="14172" w:type="dxa"/>
            <w:gridSpan w:val="6"/>
          </w:tcPr>
          <w:p w14:paraId="10B38DD1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Апрель</w:t>
            </w:r>
          </w:p>
        </w:tc>
      </w:tr>
      <w:tr w:rsidR="00666C70" w:rsidRPr="0004359F" w14:paraId="6C0D3ED5" w14:textId="77777777" w:rsidTr="006A4B31">
        <w:tc>
          <w:tcPr>
            <w:tcW w:w="14172" w:type="dxa"/>
            <w:gridSpan w:val="6"/>
          </w:tcPr>
          <w:p w14:paraId="427A61F8" w14:textId="635C1590" w:rsidR="00666C70" w:rsidRPr="0004359F" w:rsidRDefault="00666C70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  <w:szCs w:val="24"/>
              </w:rPr>
              <w:lastRenderedPageBreak/>
              <w:t xml:space="preserve">Тема недели «Человек и космос»               </w:t>
            </w:r>
          </w:p>
        </w:tc>
      </w:tr>
      <w:tr w:rsidR="006A4B31" w:rsidRPr="0004359F" w14:paraId="58344D5A" w14:textId="77777777" w:rsidTr="00612010">
        <w:trPr>
          <w:cantSplit/>
          <w:trHeight w:val="141"/>
        </w:trPr>
        <w:tc>
          <w:tcPr>
            <w:tcW w:w="1384" w:type="dxa"/>
          </w:tcPr>
          <w:p w14:paraId="60FF11B1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</w:tcPr>
          <w:p w14:paraId="3456ABB6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16</w:t>
            </w:r>
          </w:p>
        </w:tc>
        <w:tc>
          <w:tcPr>
            <w:tcW w:w="1163" w:type="dxa"/>
          </w:tcPr>
          <w:p w14:paraId="7C063AFB" w14:textId="08A63C38" w:rsidR="006A4B31" w:rsidRPr="0004359F" w:rsidRDefault="00AC6EA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12</w:t>
            </w:r>
            <w:r w:rsidR="00DA498F" w:rsidRPr="0004359F">
              <w:rPr>
                <w:b/>
                <w:sz w:val="24"/>
              </w:rPr>
              <w:t>.04.2</w:t>
            </w:r>
            <w:r w:rsidR="003D3E2C" w:rsidRPr="0004359F">
              <w:rPr>
                <w:b/>
                <w:sz w:val="24"/>
              </w:rPr>
              <w:t>3</w:t>
            </w:r>
          </w:p>
          <w:p w14:paraId="1611B588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693" w:type="dxa"/>
          </w:tcPr>
          <w:p w14:paraId="54A12382" w14:textId="5EB42661" w:rsidR="008B1429" w:rsidRPr="0004359F" w:rsidRDefault="008B1429" w:rsidP="00DD3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«Планета»</w:t>
            </w:r>
          </w:p>
        </w:tc>
        <w:tc>
          <w:tcPr>
            <w:tcW w:w="4961" w:type="dxa"/>
          </w:tcPr>
          <w:p w14:paraId="44DC1B0D" w14:textId="5461F16C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  <w:proofErr w:type="gramStart"/>
            <w:r w:rsidRPr="0004359F">
              <w:rPr>
                <w:sz w:val="24"/>
              </w:rPr>
              <w:t xml:space="preserve">Цель: </w:t>
            </w:r>
            <w:r w:rsidR="001174FC" w:rsidRPr="0004359F">
              <w:rPr>
                <w:sz w:val="24"/>
              </w:rPr>
              <w:t xml:space="preserve"> побуждать</w:t>
            </w:r>
            <w:proofErr w:type="gramEnd"/>
            <w:r w:rsidR="001174FC" w:rsidRPr="0004359F">
              <w:rPr>
                <w:sz w:val="24"/>
              </w:rPr>
              <w:t xml:space="preserve"> детей осваивать свойства пластилина,, создавать простейшие формы, </w:t>
            </w:r>
            <w:proofErr w:type="spellStart"/>
            <w:r w:rsidR="001174FC" w:rsidRPr="0004359F">
              <w:rPr>
                <w:sz w:val="24"/>
              </w:rPr>
              <w:t>коорденировать</w:t>
            </w:r>
            <w:proofErr w:type="spellEnd"/>
            <w:r w:rsidR="001174FC" w:rsidRPr="0004359F">
              <w:rPr>
                <w:sz w:val="24"/>
              </w:rPr>
              <w:t xml:space="preserve"> работу глаз и рук.</w:t>
            </w:r>
          </w:p>
        </w:tc>
        <w:tc>
          <w:tcPr>
            <w:tcW w:w="2837" w:type="dxa"/>
          </w:tcPr>
          <w:p w14:paraId="2DBD18D1" w14:textId="77777777" w:rsidR="008B1429" w:rsidRPr="0004359F" w:rsidRDefault="008B142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A6DD6CD" w14:textId="77777777" w:rsidR="008B1429" w:rsidRPr="0004359F" w:rsidRDefault="008B142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B069FFB" w14:textId="602E238B" w:rsidR="006A4B31" w:rsidRPr="0004359F" w:rsidRDefault="008B1429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Стр.175(по аналогии)</w:t>
            </w:r>
          </w:p>
        </w:tc>
      </w:tr>
      <w:tr w:rsidR="00666C70" w:rsidRPr="0004359F" w14:paraId="4ECA142C" w14:textId="77777777" w:rsidTr="00386956">
        <w:trPr>
          <w:cantSplit/>
          <w:trHeight w:val="425"/>
        </w:trPr>
        <w:tc>
          <w:tcPr>
            <w:tcW w:w="14172" w:type="dxa"/>
            <w:gridSpan w:val="6"/>
          </w:tcPr>
          <w:p w14:paraId="387DD7BC" w14:textId="5329C648" w:rsidR="00666C70" w:rsidRPr="0004359F" w:rsidRDefault="00666C7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                      Тема недели «</w:t>
            </w:r>
            <w:proofErr w:type="spellStart"/>
            <w:r w:rsidRPr="0004359F">
              <w:rPr>
                <w:sz w:val="24"/>
              </w:rPr>
              <w:t>Книжкина</w:t>
            </w:r>
            <w:proofErr w:type="spellEnd"/>
            <w:r w:rsidRPr="0004359F">
              <w:rPr>
                <w:sz w:val="24"/>
              </w:rPr>
              <w:t xml:space="preserve"> неделя»</w:t>
            </w:r>
          </w:p>
        </w:tc>
      </w:tr>
      <w:tr w:rsidR="006A4B31" w:rsidRPr="0004359F" w14:paraId="3E584C43" w14:textId="77777777" w:rsidTr="00612010">
        <w:trPr>
          <w:cantSplit/>
          <w:trHeight w:val="141"/>
        </w:trPr>
        <w:tc>
          <w:tcPr>
            <w:tcW w:w="1384" w:type="dxa"/>
          </w:tcPr>
          <w:p w14:paraId="6988687C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4-я неделя </w:t>
            </w:r>
          </w:p>
        </w:tc>
        <w:tc>
          <w:tcPr>
            <w:tcW w:w="1134" w:type="dxa"/>
          </w:tcPr>
          <w:p w14:paraId="311D4161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17</w:t>
            </w:r>
          </w:p>
        </w:tc>
        <w:tc>
          <w:tcPr>
            <w:tcW w:w="1163" w:type="dxa"/>
          </w:tcPr>
          <w:p w14:paraId="4A61E208" w14:textId="5A4D7544" w:rsidR="006A4B31" w:rsidRPr="0004359F" w:rsidRDefault="00AC6EA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26</w:t>
            </w:r>
            <w:r w:rsidR="00DA498F" w:rsidRPr="0004359F">
              <w:rPr>
                <w:b/>
                <w:sz w:val="24"/>
              </w:rPr>
              <w:t>.04.2</w:t>
            </w:r>
            <w:r w:rsidR="003D3E2C" w:rsidRPr="0004359F">
              <w:rPr>
                <w:b/>
                <w:sz w:val="24"/>
              </w:rPr>
              <w:t>3</w:t>
            </w:r>
          </w:p>
          <w:p w14:paraId="282924CD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693" w:type="dxa"/>
          </w:tcPr>
          <w:p w14:paraId="30193AAF" w14:textId="73BB0162" w:rsidR="004822C6" w:rsidRPr="0004359F" w:rsidRDefault="004822C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«морковка для зайки»</w:t>
            </w:r>
          </w:p>
        </w:tc>
        <w:tc>
          <w:tcPr>
            <w:tcW w:w="4961" w:type="dxa"/>
          </w:tcPr>
          <w:p w14:paraId="52ED100F" w14:textId="2647DB84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8B1429" w:rsidRPr="0004359F">
              <w:rPr>
                <w:sz w:val="24"/>
              </w:rPr>
              <w:t>побуждать детей проявлять интерес к изучению свойств пластилина, желание лепить знакомые предметы; развивать любознательность и трудолюбие, партнерские отношения.</w:t>
            </w:r>
          </w:p>
        </w:tc>
        <w:tc>
          <w:tcPr>
            <w:tcW w:w="2837" w:type="dxa"/>
          </w:tcPr>
          <w:p w14:paraId="600F331C" w14:textId="77777777" w:rsidR="008B1429" w:rsidRPr="0004359F" w:rsidRDefault="008B142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22892F0" w14:textId="77777777" w:rsidR="008B1429" w:rsidRPr="0004359F" w:rsidRDefault="008B142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B8DEA09" w14:textId="4F85FFE0" w:rsidR="006A4B31" w:rsidRPr="0004359F" w:rsidRDefault="008B1429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Стр.59</w:t>
            </w:r>
          </w:p>
        </w:tc>
      </w:tr>
      <w:tr w:rsidR="006A4B31" w:rsidRPr="0004359F" w14:paraId="2F2DBC13" w14:textId="77777777" w:rsidTr="006A4B31">
        <w:tc>
          <w:tcPr>
            <w:tcW w:w="14172" w:type="dxa"/>
            <w:gridSpan w:val="6"/>
          </w:tcPr>
          <w:p w14:paraId="5C727CE1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Май</w:t>
            </w:r>
          </w:p>
        </w:tc>
      </w:tr>
      <w:tr w:rsidR="00F362FC" w:rsidRPr="0004359F" w14:paraId="739E6CE2" w14:textId="77777777" w:rsidTr="006A4B31">
        <w:tc>
          <w:tcPr>
            <w:tcW w:w="14172" w:type="dxa"/>
            <w:gridSpan w:val="6"/>
          </w:tcPr>
          <w:p w14:paraId="1B54A232" w14:textId="5DC905C6" w:rsidR="00F362FC" w:rsidRPr="0004359F" w:rsidRDefault="00F362FC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                          Тема недели «День победы»</w:t>
            </w:r>
          </w:p>
          <w:p w14:paraId="7385EB3D" w14:textId="77777777" w:rsidR="00F362FC" w:rsidRPr="0004359F" w:rsidRDefault="00F362FC" w:rsidP="00DD3388">
            <w:pPr>
              <w:pStyle w:val="a3"/>
              <w:rPr>
                <w:b/>
                <w:sz w:val="24"/>
              </w:rPr>
            </w:pPr>
          </w:p>
        </w:tc>
      </w:tr>
      <w:tr w:rsidR="006A4B31" w:rsidRPr="0004359F" w14:paraId="4503EA2C" w14:textId="77777777" w:rsidTr="00612010">
        <w:trPr>
          <w:cantSplit/>
          <w:trHeight w:val="141"/>
        </w:trPr>
        <w:tc>
          <w:tcPr>
            <w:tcW w:w="1384" w:type="dxa"/>
          </w:tcPr>
          <w:p w14:paraId="0894F3CE" w14:textId="1C1ADA20" w:rsidR="006A4B31" w:rsidRPr="0004359F" w:rsidRDefault="00AC6EA4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</w:t>
            </w:r>
            <w:r w:rsidR="006A4B31" w:rsidRPr="0004359F">
              <w:rPr>
                <w:sz w:val="24"/>
              </w:rPr>
              <w:t xml:space="preserve">-я неделя </w:t>
            </w:r>
          </w:p>
        </w:tc>
        <w:tc>
          <w:tcPr>
            <w:tcW w:w="1134" w:type="dxa"/>
          </w:tcPr>
          <w:p w14:paraId="5559E393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18</w:t>
            </w:r>
          </w:p>
          <w:p w14:paraId="747C7204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</w:tc>
        <w:tc>
          <w:tcPr>
            <w:tcW w:w="1163" w:type="dxa"/>
          </w:tcPr>
          <w:p w14:paraId="652EE7B5" w14:textId="7BCE4484" w:rsidR="006A4B31" w:rsidRPr="0004359F" w:rsidRDefault="00AC6EA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10</w:t>
            </w:r>
            <w:r w:rsidR="006A4B31" w:rsidRPr="0004359F">
              <w:rPr>
                <w:b/>
                <w:sz w:val="24"/>
              </w:rPr>
              <w:t>.05.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14:paraId="5336EA4E" w14:textId="399DCA7D" w:rsidR="00281FA6" w:rsidRPr="0004359F" w:rsidRDefault="00281FA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«Вот какой у нас салют»</w:t>
            </w:r>
          </w:p>
        </w:tc>
        <w:tc>
          <w:tcPr>
            <w:tcW w:w="4961" w:type="dxa"/>
          </w:tcPr>
          <w:p w14:paraId="7CC78607" w14:textId="3E3B97B6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  <w:proofErr w:type="gramStart"/>
            <w:r w:rsidRPr="0004359F">
              <w:rPr>
                <w:sz w:val="24"/>
              </w:rPr>
              <w:t>Цель:.</w:t>
            </w:r>
            <w:proofErr w:type="gramEnd"/>
            <w:r w:rsidRPr="0004359F">
              <w:rPr>
                <w:sz w:val="24"/>
              </w:rPr>
              <w:t xml:space="preserve"> </w:t>
            </w:r>
            <w:r w:rsidR="00281FA6" w:rsidRPr="0004359F">
              <w:rPr>
                <w:sz w:val="24"/>
              </w:rPr>
              <w:t>Вызвать интерес к созданию рельефной композиции в сотворчестве с педагогом и другими детьми.</w:t>
            </w:r>
            <w:r w:rsidR="00FA6374" w:rsidRPr="0004359F">
              <w:rPr>
                <w:sz w:val="24"/>
              </w:rPr>
              <w:t xml:space="preserve"> </w:t>
            </w:r>
            <w:r w:rsidR="00281FA6" w:rsidRPr="0004359F">
              <w:rPr>
                <w:sz w:val="24"/>
              </w:rPr>
              <w:t>Дать представление о салюте как множество красивых огоньков.</w:t>
            </w:r>
          </w:p>
        </w:tc>
        <w:tc>
          <w:tcPr>
            <w:tcW w:w="2837" w:type="dxa"/>
          </w:tcPr>
          <w:p w14:paraId="0D6DB6A1" w14:textId="2EFCD32B" w:rsidR="006A4B31" w:rsidRPr="0004359F" w:rsidRDefault="00281FA6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саду. Ранний возраст, стр. 76</w:t>
            </w:r>
          </w:p>
        </w:tc>
      </w:tr>
      <w:tr w:rsidR="00F362FC" w:rsidRPr="0004359F" w14:paraId="7176E743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597906C5" w14:textId="58D60188" w:rsidR="00F362FC" w:rsidRPr="0004359F" w:rsidRDefault="00F362FC" w:rsidP="00DD3388">
            <w:pPr>
              <w:pStyle w:val="a3"/>
              <w:tabs>
                <w:tab w:val="left" w:pos="360"/>
              </w:tabs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                   Тема недели  «Мой Город»</w:t>
            </w:r>
          </w:p>
          <w:p w14:paraId="50FF6949" w14:textId="77777777" w:rsidR="00F362FC" w:rsidRPr="0004359F" w:rsidRDefault="00F362FC" w:rsidP="00DD3388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6A4B31" w:rsidRPr="0004359F" w14:paraId="4F220DBC" w14:textId="77777777" w:rsidTr="00612010">
        <w:trPr>
          <w:cantSplit/>
          <w:trHeight w:val="141"/>
        </w:trPr>
        <w:tc>
          <w:tcPr>
            <w:tcW w:w="1384" w:type="dxa"/>
          </w:tcPr>
          <w:p w14:paraId="423B6FDA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4-я неделя</w:t>
            </w:r>
          </w:p>
        </w:tc>
        <w:tc>
          <w:tcPr>
            <w:tcW w:w="1134" w:type="dxa"/>
          </w:tcPr>
          <w:p w14:paraId="7D3EDE2D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19</w:t>
            </w:r>
          </w:p>
        </w:tc>
        <w:tc>
          <w:tcPr>
            <w:tcW w:w="1163" w:type="dxa"/>
          </w:tcPr>
          <w:p w14:paraId="6FDE5856" w14:textId="09DEDE38" w:rsidR="006A4B31" w:rsidRPr="0004359F" w:rsidRDefault="00AC6EA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24</w:t>
            </w:r>
            <w:r w:rsidR="006A4B31" w:rsidRPr="0004359F">
              <w:rPr>
                <w:b/>
                <w:sz w:val="24"/>
              </w:rPr>
              <w:t>.05.</w:t>
            </w:r>
            <w:r w:rsidR="00DA498F" w:rsidRPr="0004359F">
              <w:rPr>
                <w:b/>
                <w:sz w:val="24"/>
              </w:rPr>
              <w:t>2</w:t>
            </w:r>
            <w:r w:rsidR="003D3E2C" w:rsidRPr="0004359F"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14:paraId="6B0B2C7A" w14:textId="239A9B1E" w:rsidR="001174FC" w:rsidRPr="0004359F" w:rsidRDefault="001174FC" w:rsidP="00DD3388">
            <w:pPr>
              <w:pStyle w:val="a3"/>
              <w:tabs>
                <w:tab w:val="left" w:pos="360"/>
              </w:tabs>
              <w:jc w:val="left"/>
              <w:rPr>
                <w:sz w:val="24"/>
              </w:rPr>
            </w:pPr>
            <w:r w:rsidRPr="0004359F">
              <w:rPr>
                <w:sz w:val="24"/>
              </w:rPr>
              <w:t>«домик для собачки»</w:t>
            </w:r>
          </w:p>
        </w:tc>
        <w:tc>
          <w:tcPr>
            <w:tcW w:w="4961" w:type="dxa"/>
          </w:tcPr>
          <w:p w14:paraId="26B6292D" w14:textId="7EE0E410" w:rsidR="006A4B31" w:rsidRPr="0004359F" w:rsidRDefault="006A4B31" w:rsidP="00DD3388">
            <w:pPr>
              <w:pStyle w:val="31"/>
              <w:rPr>
                <w:b/>
                <w:color w:val="auto"/>
              </w:rPr>
            </w:pPr>
            <w:r w:rsidRPr="0004359F">
              <w:rPr>
                <w:color w:val="auto"/>
              </w:rPr>
              <w:t xml:space="preserve">Цель: </w:t>
            </w:r>
            <w:r w:rsidR="001174FC" w:rsidRPr="0004359F">
              <w:rPr>
                <w:color w:val="auto"/>
              </w:rPr>
              <w:t xml:space="preserve">побуждать детей создавать простейшие формы, используя прием раскатывания пластилина прямыми руками. Формировать </w:t>
            </w:r>
            <w:proofErr w:type="gramStart"/>
            <w:r w:rsidR="001174FC" w:rsidRPr="0004359F">
              <w:rPr>
                <w:color w:val="auto"/>
              </w:rPr>
              <w:t>интерес ,развивать</w:t>
            </w:r>
            <w:proofErr w:type="gramEnd"/>
            <w:r w:rsidR="001174FC" w:rsidRPr="0004359F">
              <w:rPr>
                <w:color w:val="auto"/>
              </w:rPr>
              <w:t xml:space="preserve"> любознательность.</w:t>
            </w:r>
          </w:p>
        </w:tc>
        <w:tc>
          <w:tcPr>
            <w:tcW w:w="2837" w:type="dxa"/>
          </w:tcPr>
          <w:p w14:paraId="149A27E3" w14:textId="77777777" w:rsidR="001174FC" w:rsidRPr="0004359F" w:rsidRDefault="001174FC" w:rsidP="00DD3388">
            <w:pPr>
              <w:pStyle w:val="a3"/>
              <w:jc w:val="left"/>
              <w:rPr>
                <w:sz w:val="24"/>
              </w:rPr>
            </w:pPr>
            <w:bookmarkStart w:id="0" w:name="_Hlk111639247"/>
            <w:r w:rsidRPr="0004359F">
              <w:rPr>
                <w:sz w:val="24"/>
              </w:rPr>
              <w:t>Н.А.Карпухина</w:t>
            </w:r>
          </w:p>
          <w:p w14:paraId="78F8DC7E" w14:textId="77777777" w:rsidR="001174FC" w:rsidRPr="0004359F" w:rsidRDefault="001174FC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bookmarkEnd w:id="0"/>
          <w:p w14:paraId="355669B5" w14:textId="520DC4B3" w:rsidR="006A4B31" w:rsidRPr="0004359F" w:rsidRDefault="001174FC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Стр.146</w:t>
            </w:r>
          </w:p>
        </w:tc>
      </w:tr>
      <w:tr w:rsidR="006A4B31" w:rsidRPr="0004359F" w14:paraId="66F37B7F" w14:textId="77777777" w:rsidTr="00612010">
        <w:tc>
          <w:tcPr>
            <w:tcW w:w="1384" w:type="dxa"/>
          </w:tcPr>
          <w:p w14:paraId="6875BBFD" w14:textId="77777777" w:rsidR="006A4B31" w:rsidRPr="0004359F" w:rsidRDefault="006A4B31" w:rsidP="00DD3388">
            <w:pPr>
              <w:pStyle w:val="a3"/>
              <w:jc w:val="righ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14:paraId="07B9B8D2" w14:textId="77777777" w:rsidR="006A4B31" w:rsidRPr="0004359F" w:rsidRDefault="006A4B31" w:rsidP="00DD3388">
            <w:pPr>
              <w:pStyle w:val="a3"/>
              <w:ind w:left="-108" w:right="-108"/>
              <w:rPr>
                <w:sz w:val="24"/>
              </w:rPr>
            </w:pPr>
          </w:p>
        </w:tc>
        <w:tc>
          <w:tcPr>
            <w:tcW w:w="1163" w:type="dxa"/>
          </w:tcPr>
          <w:p w14:paraId="7AF416F1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693" w:type="dxa"/>
          </w:tcPr>
          <w:p w14:paraId="012126C6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4961" w:type="dxa"/>
          </w:tcPr>
          <w:p w14:paraId="6FD919EC" w14:textId="77777777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</w:tcPr>
          <w:p w14:paraId="76C46213" w14:textId="77777777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6A4B31" w:rsidRPr="0004359F" w14:paraId="4FB5E856" w14:textId="77777777" w:rsidTr="00612010">
        <w:tc>
          <w:tcPr>
            <w:tcW w:w="1384" w:type="dxa"/>
          </w:tcPr>
          <w:p w14:paraId="25D59613" w14:textId="77777777" w:rsidR="006A4B31" w:rsidRPr="0004359F" w:rsidRDefault="006A4B31" w:rsidP="00DD3388">
            <w:pPr>
              <w:pStyle w:val="a3"/>
              <w:ind w:left="-142" w:right="-108"/>
              <w:jc w:val="right"/>
              <w:rPr>
                <w:sz w:val="24"/>
              </w:rPr>
            </w:pPr>
          </w:p>
          <w:p w14:paraId="0DEB0FB4" w14:textId="77777777" w:rsidR="006A4B31" w:rsidRPr="0004359F" w:rsidRDefault="006A4B31" w:rsidP="00DD3388">
            <w:pPr>
              <w:pStyle w:val="a3"/>
              <w:ind w:right="-108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Недель 19</w:t>
            </w:r>
          </w:p>
        </w:tc>
        <w:tc>
          <w:tcPr>
            <w:tcW w:w="1134" w:type="dxa"/>
          </w:tcPr>
          <w:p w14:paraId="0DC613BB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  <w:p w14:paraId="02EFAE46" w14:textId="77777777" w:rsidR="006A4B31" w:rsidRPr="0004359F" w:rsidRDefault="006A4B31" w:rsidP="00DD3388">
            <w:pPr>
              <w:pStyle w:val="a3"/>
              <w:ind w:left="-108" w:right="-108"/>
              <w:rPr>
                <w:sz w:val="24"/>
              </w:rPr>
            </w:pPr>
            <w:r w:rsidRPr="0004359F">
              <w:rPr>
                <w:sz w:val="24"/>
              </w:rPr>
              <w:t>Занятий 19</w:t>
            </w:r>
          </w:p>
        </w:tc>
        <w:tc>
          <w:tcPr>
            <w:tcW w:w="1163" w:type="dxa"/>
          </w:tcPr>
          <w:p w14:paraId="3FFD75E4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693" w:type="dxa"/>
          </w:tcPr>
          <w:p w14:paraId="79A08A16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4961" w:type="dxa"/>
          </w:tcPr>
          <w:p w14:paraId="1EDE722B" w14:textId="77777777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</w:tcPr>
          <w:p w14:paraId="56CE9EFB" w14:textId="77777777" w:rsidR="006A4B31" w:rsidRPr="0004359F" w:rsidRDefault="006A4B31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</w:tbl>
    <w:p w14:paraId="109F0D54" w14:textId="77777777" w:rsidR="006A4B31" w:rsidRPr="0004359F" w:rsidRDefault="006A4B31" w:rsidP="00DD3388">
      <w:pPr>
        <w:pStyle w:val="a3"/>
        <w:rPr>
          <w:b/>
          <w:sz w:val="24"/>
        </w:rPr>
      </w:pPr>
    </w:p>
    <w:p w14:paraId="40CEFA13" w14:textId="77777777" w:rsidR="006A4B31" w:rsidRPr="0004359F" w:rsidRDefault="006A4B31" w:rsidP="00DD3388">
      <w:pPr>
        <w:spacing w:line="240" w:lineRule="auto"/>
        <w:rPr>
          <w:rFonts w:ascii="Times New Roman" w:hAnsi="Times New Roman" w:cs="Times New Roman"/>
          <w:sz w:val="24"/>
        </w:rPr>
      </w:pPr>
    </w:p>
    <w:p w14:paraId="5F5C8B55" w14:textId="287C9D40" w:rsidR="006A4B31" w:rsidRPr="0004359F" w:rsidRDefault="006A4B31" w:rsidP="00DD3388">
      <w:pPr>
        <w:spacing w:line="240" w:lineRule="auto"/>
        <w:rPr>
          <w:rFonts w:ascii="Times New Roman" w:hAnsi="Times New Roman" w:cs="Times New Roman"/>
        </w:rPr>
      </w:pPr>
    </w:p>
    <w:p w14:paraId="4FA95E24" w14:textId="2F8D6644" w:rsidR="006D5B71" w:rsidRPr="0004359F" w:rsidRDefault="006D5B71" w:rsidP="00DD3388">
      <w:pPr>
        <w:spacing w:line="240" w:lineRule="auto"/>
        <w:rPr>
          <w:rFonts w:ascii="Times New Roman" w:hAnsi="Times New Roman" w:cs="Times New Roman"/>
        </w:rPr>
      </w:pPr>
    </w:p>
    <w:p w14:paraId="5E991AB7" w14:textId="77777777" w:rsidR="006D5B71" w:rsidRPr="0004359F" w:rsidRDefault="006D5B71" w:rsidP="00DD3388">
      <w:pPr>
        <w:spacing w:line="240" w:lineRule="auto"/>
        <w:rPr>
          <w:rFonts w:ascii="Times New Roman" w:hAnsi="Times New Roman" w:cs="Times New Roman"/>
        </w:rPr>
      </w:pPr>
    </w:p>
    <w:p w14:paraId="6A3C29CA" w14:textId="77777777" w:rsidR="00F362FC" w:rsidRPr="0004359F" w:rsidRDefault="00EB0E6B" w:rsidP="00DD3388">
      <w:pPr>
        <w:pStyle w:val="a3"/>
        <w:jc w:val="left"/>
        <w:rPr>
          <w:b/>
          <w:sz w:val="28"/>
        </w:rPr>
      </w:pPr>
      <w:r w:rsidRPr="0004359F">
        <w:rPr>
          <w:b/>
          <w:sz w:val="28"/>
        </w:rPr>
        <w:t xml:space="preserve">      </w:t>
      </w:r>
      <w:r w:rsidR="006D5B71" w:rsidRPr="0004359F">
        <w:rPr>
          <w:b/>
          <w:sz w:val="28"/>
        </w:rPr>
        <w:t xml:space="preserve">                              </w:t>
      </w:r>
    </w:p>
    <w:p w14:paraId="4FB1B8A4" w14:textId="77777777" w:rsidR="00F362FC" w:rsidRPr="0004359F" w:rsidRDefault="00F362FC" w:rsidP="00DD3388">
      <w:pPr>
        <w:pStyle w:val="a3"/>
        <w:jc w:val="left"/>
        <w:rPr>
          <w:b/>
          <w:sz w:val="28"/>
        </w:rPr>
      </w:pPr>
    </w:p>
    <w:p w14:paraId="137BE01C" w14:textId="77777777" w:rsidR="00F362FC" w:rsidRPr="0004359F" w:rsidRDefault="00F362FC" w:rsidP="00DD3388">
      <w:pPr>
        <w:pStyle w:val="a3"/>
        <w:jc w:val="left"/>
        <w:rPr>
          <w:b/>
          <w:sz w:val="28"/>
        </w:rPr>
      </w:pPr>
    </w:p>
    <w:p w14:paraId="53513E52" w14:textId="77777777" w:rsidR="00F362FC" w:rsidRPr="0004359F" w:rsidRDefault="00F362FC" w:rsidP="00DD3388">
      <w:pPr>
        <w:pStyle w:val="a3"/>
        <w:jc w:val="left"/>
        <w:rPr>
          <w:b/>
          <w:sz w:val="28"/>
        </w:rPr>
      </w:pPr>
    </w:p>
    <w:p w14:paraId="56BA8F24" w14:textId="77777777" w:rsidR="00F362FC" w:rsidRPr="0004359F" w:rsidRDefault="00F362FC" w:rsidP="00DD3388">
      <w:pPr>
        <w:pStyle w:val="a3"/>
        <w:jc w:val="left"/>
        <w:rPr>
          <w:b/>
          <w:sz w:val="28"/>
        </w:rPr>
      </w:pPr>
    </w:p>
    <w:p w14:paraId="2CF4C051" w14:textId="77777777" w:rsidR="00F362FC" w:rsidRPr="0004359F" w:rsidRDefault="00F362FC" w:rsidP="00DD3388">
      <w:pPr>
        <w:pStyle w:val="a3"/>
        <w:jc w:val="left"/>
        <w:rPr>
          <w:b/>
          <w:sz w:val="28"/>
        </w:rPr>
      </w:pPr>
    </w:p>
    <w:p w14:paraId="75A3FCAC" w14:textId="0102D6C7" w:rsidR="006A4B31" w:rsidRPr="0004359F" w:rsidRDefault="008A0D75" w:rsidP="00DD3388">
      <w:pPr>
        <w:pStyle w:val="a3"/>
        <w:jc w:val="left"/>
        <w:rPr>
          <w:b/>
          <w:sz w:val="28"/>
        </w:rPr>
      </w:pPr>
      <w:r w:rsidRPr="0004359F">
        <w:rPr>
          <w:b/>
          <w:sz w:val="28"/>
        </w:rPr>
        <w:t xml:space="preserve">                                                  </w:t>
      </w:r>
      <w:r w:rsidR="006A4B31" w:rsidRPr="0004359F">
        <w:rPr>
          <w:b/>
          <w:sz w:val="28"/>
        </w:rPr>
        <w:t>Образовательная область «Речевое развитие»</w:t>
      </w:r>
    </w:p>
    <w:p w14:paraId="2F214BB8" w14:textId="77777777" w:rsidR="006A4B31" w:rsidRPr="0004359F" w:rsidRDefault="006A4B31" w:rsidP="00DD3388">
      <w:pPr>
        <w:pStyle w:val="a3"/>
        <w:rPr>
          <w:b/>
          <w:sz w:val="28"/>
        </w:rPr>
      </w:pPr>
    </w:p>
    <w:p w14:paraId="2B62A7CA" w14:textId="77777777" w:rsidR="006A4B31" w:rsidRPr="0004359F" w:rsidRDefault="006A4B31" w:rsidP="00DD3388">
      <w:pPr>
        <w:pStyle w:val="a3"/>
        <w:rPr>
          <w:b/>
          <w:sz w:val="28"/>
        </w:rPr>
      </w:pPr>
    </w:p>
    <w:p w14:paraId="02CBB0FA" w14:textId="77777777" w:rsidR="006A4B31" w:rsidRPr="0004359F" w:rsidRDefault="006A4B31" w:rsidP="00DD3388">
      <w:pPr>
        <w:pStyle w:val="a3"/>
        <w:jc w:val="left"/>
        <w:rPr>
          <w:sz w:val="28"/>
        </w:rPr>
      </w:pPr>
      <w:r w:rsidRPr="0004359F">
        <w:rPr>
          <w:b/>
          <w:sz w:val="28"/>
        </w:rPr>
        <w:t>Литература:</w:t>
      </w:r>
    </w:p>
    <w:p w14:paraId="5B5109F6" w14:textId="26ECED0F" w:rsidR="006A4B31" w:rsidRPr="0004359F" w:rsidRDefault="006D5B71" w:rsidP="00DD3388">
      <w:pPr>
        <w:pStyle w:val="2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 xml:space="preserve">В.В </w:t>
      </w:r>
      <w:proofErr w:type="spellStart"/>
      <w:r w:rsidRPr="0004359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04359F">
        <w:rPr>
          <w:rFonts w:ascii="Times New Roman" w:hAnsi="Times New Roman" w:cs="Times New Roman"/>
          <w:sz w:val="24"/>
          <w:szCs w:val="24"/>
        </w:rPr>
        <w:t xml:space="preserve"> «Развитие речи в детском саду»</w:t>
      </w:r>
      <w:r w:rsidR="006A4B31" w:rsidRPr="0004359F">
        <w:rPr>
          <w:rFonts w:ascii="Times New Roman" w:hAnsi="Times New Roman" w:cs="Times New Roman"/>
          <w:sz w:val="24"/>
          <w:szCs w:val="24"/>
        </w:rPr>
        <w:t>.</w:t>
      </w:r>
    </w:p>
    <w:p w14:paraId="60E7C295" w14:textId="77F4BACB" w:rsidR="006D5B71" w:rsidRPr="0004359F" w:rsidRDefault="006D5B71" w:rsidP="00DD3388">
      <w:pPr>
        <w:pStyle w:val="a3"/>
        <w:jc w:val="left"/>
        <w:rPr>
          <w:sz w:val="24"/>
        </w:rPr>
      </w:pPr>
      <w:r w:rsidRPr="0004359F">
        <w:rPr>
          <w:bCs/>
          <w:sz w:val="28"/>
        </w:rPr>
        <w:t xml:space="preserve">  2.</w:t>
      </w:r>
      <w:r w:rsidRPr="0004359F">
        <w:rPr>
          <w:sz w:val="24"/>
        </w:rPr>
        <w:t xml:space="preserve"> Н.А.Карпухина «Реализация содержания образовательной деятельности»</w:t>
      </w:r>
    </w:p>
    <w:p w14:paraId="7FDFAB2F" w14:textId="77777777" w:rsidR="006D5B71" w:rsidRPr="0004359F" w:rsidRDefault="006D5B71" w:rsidP="00DD3388">
      <w:pPr>
        <w:pStyle w:val="a3"/>
        <w:jc w:val="left"/>
        <w:rPr>
          <w:sz w:val="24"/>
        </w:rPr>
      </w:pPr>
    </w:p>
    <w:p w14:paraId="7818F0BC" w14:textId="3620B6A8" w:rsidR="006A4B31" w:rsidRPr="0004359F" w:rsidRDefault="006A4B31" w:rsidP="00DD3388">
      <w:pPr>
        <w:pStyle w:val="a3"/>
        <w:jc w:val="left"/>
        <w:rPr>
          <w:sz w:val="28"/>
          <w:szCs w:val="28"/>
        </w:rPr>
      </w:pPr>
      <w:r w:rsidRPr="0004359F">
        <w:rPr>
          <w:b/>
          <w:sz w:val="28"/>
        </w:rPr>
        <w:t>Содержание образовательной деятельности:</w:t>
      </w:r>
    </w:p>
    <w:p w14:paraId="6FD85202" w14:textId="77777777" w:rsidR="006A4B31" w:rsidRPr="0004359F" w:rsidRDefault="006A4B31" w:rsidP="00DD33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 xml:space="preserve">развитие понимания речи </w:t>
      </w:r>
      <w:proofErr w:type="gramStart"/>
      <w:r w:rsidRPr="0004359F">
        <w:rPr>
          <w:rFonts w:ascii="Times New Roman" w:hAnsi="Times New Roman" w:cs="Times New Roman"/>
          <w:sz w:val="24"/>
          <w:szCs w:val="24"/>
        </w:rPr>
        <w:t>( пассивной</w:t>
      </w:r>
      <w:proofErr w:type="gramEnd"/>
      <w:r w:rsidRPr="0004359F">
        <w:rPr>
          <w:rFonts w:ascii="Times New Roman" w:hAnsi="Times New Roman" w:cs="Times New Roman"/>
          <w:sz w:val="24"/>
          <w:szCs w:val="24"/>
        </w:rPr>
        <w:t xml:space="preserve"> речи);</w:t>
      </w:r>
    </w:p>
    <w:p w14:paraId="58CEFE5A" w14:textId="77777777" w:rsidR="006A4B31" w:rsidRPr="0004359F" w:rsidRDefault="006A4B31" w:rsidP="00DD33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развитие активной речи;</w:t>
      </w:r>
    </w:p>
    <w:p w14:paraId="1800A4A1" w14:textId="77777777" w:rsidR="006A4B31" w:rsidRPr="0004359F" w:rsidRDefault="006A4B31" w:rsidP="00DD33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формирование фонематического слуха;</w:t>
      </w:r>
    </w:p>
    <w:p w14:paraId="6BB87779" w14:textId="77777777" w:rsidR="006A4B31" w:rsidRPr="0004359F" w:rsidRDefault="006A4B31" w:rsidP="00DD33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развитие речи как средства управления своим поведением;</w:t>
      </w:r>
    </w:p>
    <w:p w14:paraId="1ECC45A2" w14:textId="77777777" w:rsidR="006A4B31" w:rsidRPr="0004359F" w:rsidRDefault="006A4B31" w:rsidP="00DD33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чтение и рассказывание сказок, стихов, историй, побуждение детей пересказывать услышанное;</w:t>
      </w:r>
    </w:p>
    <w:p w14:paraId="1D982841" w14:textId="77777777" w:rsidR="006A4B31" w:rsidRPr="0004359F" w:rsidRDefault="006A4B31" w:rsidP="00DD33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рассматривание и обсуждение иллюстраций к произведениям детской литературы;</w:t>
      </w:r>
    </w:p>
    <w:p w14:paraId="714CF544" w14:textId="77777777" w:rsidR="006A4B31" w:rsidRPr="0004359F" w:rsidRDefault="006A4B31" w:rsidP="00DD33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демонстрация диафильмов;</w:t>
      </w:r>
    </w:p>
    <w:p w14:paraId="306A1FA0" w14:textId="77777777" w:rsidR="006A4B31" w:rsidRPr="0004359F" w:rsidRDefault="006A4B31" w:rsidP="00DD33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игры-занятия с предметными и сюжетными картинками;</w:t>
      </w:r>
    </w:p>
    <w:p w14:paraId="724C0295" w14:textId="77777777" w:rsidR="006A4B31" w:rsidRPr="0004359F" w:rsidRDefault="006A4B31" w:rsidP="00DD33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разгадывание простых загадок с опорой и без опоры на наглядность, игры, направленные на развитие мелкой моторики.</w:t>
      </w:r>
    </w:p>
    <w:p w14:paraId="690BF694" w14:textId="77777777" w:rsidR="006A4B31" w:rsidRPr="0004359F" w:rsidRDefault="006A4B31" w:rsidP="00DD3388">
      <w:pPr>
        <w:pStyle w:val="a3"/>
        <w:jc w:val="left"/>
        <w:rPr>
          <w:b/>
          <w:sz w:val="28"/>
          <w:szCs w:val="28"/>
        </w:rPr>
      </w:pPr>
    </w:p>
    <w:p w14:paraId="0AFF6DB3" w14:textId="77777777" w:rsidR="006A4B31" w:rsidRPr="0004359F" w:rsidRDefault="006A4B31" w:rsidP="00DD3388">
      <w:pPr>
        <w:pStyle w:val="a3"/>
        <w:jc w:val="left"/>
        <w:rPr>
          <w:b/>
          <w:sz w:val="28"/>
          <w:szCs w:val="28"/>
        </w:rPr>
      </w:pPr>
    </w:p>
    <w:p w14:paraId="04202F04" w14:textId="77777777" w:rsidR="006A4B31" w:rsidRPr="0004359F" w:rsidRDefault="006A4B31" w:rsidP="00DD3388">
      <w:pPr>
        <w:pStyle w:val="a3"/>
        <w:jc w:val="left"/>
        <w:rPr>
          <w:b/>
          <w:sz w:val="28"/>
          <w:szCs w:val="28"/>
        </w:rPr>
      </w:pPr>
    </w:p>
    <w:p w14:paraId="61B86EC3" w14:textId="007488A4" w:rsidR="006A4B31" w:rsidRPr="0004359F" w:rsidRDefault="006A4B31" w:rsidP="00DD3388">
      <w:pPr>
        <w:pStyle w:val="a3"/>
        <w:jc w:val="left"/>
        <w:rPr>
          <w:b/>
          <w:sz w:val="28"/>
          <w:szCs w:val="28"/>
        </w:rPr>
      </w:pPr>
    </w:p>
    <w:p w14:paraId="11AABE0B" w14:textId="5E4963E4" w:rsidR="00EB0E6B" w:rsidRPr="0004359F" w:rsidRDefault="00EB0E6B" w:rsidP="00DD3388">
      <w:pPr>
        <w:pStyle w:val="a3"/>
        <w:jc w:val="left"/>
        <w:rPr>
          <w:b/>
          <w:sz w:val="28"/>
          <w:szCs w:val="28"/>
        </w:rPr>
      </w:pPr>
    </w:p>
    <w:p w14:paraId="408A1A80" w14:textId="77777777" w:rsidR="00EB0E6B" w:rsidRPr="0004359F" w:rsidRDefault="00EB0E6B" w:rsidP="00DD3388">
      <w:pPr>
        <w:pStyle w:val="a3"/>
        <w:jc w:val="left"/>
        <w:rPr>
          <w:b/>
          <w:sz w:val="28"/>
          <w:szCs w:val="28"/>
        </w:rPr>
      </w:pPr>
    </w:p>
    <w:p w14:paraId="7B7E2586" w14:textId="6A4F1C68" w:rsidR="006A4B31" w:rsidRDefault="006A4B31" w:rsidP="00DD3388">
      <w:pPr>
        <w:pStyle w:val="a3"/>
        <w:jc w:val="left"/>
        <w:rPr>
          <w:b/>
          <w:sz w:val="28"/>
          <w:szCs w:val="28"/>
        </w:rPr>
      </w:pPr>
    </w:p>
    <w:p w14:paraId="62AF166E" w14:textId="77777777" w:rsidR="0004359F" w:rsidRPr="0004359F" w:rsidRDefault="0004359F" w:rsidP="00DD3388">
      <w:pPr>
        <w:pStyle w:val="a3"/>
        <w:jc w:val="left"/>
        <w:rPr>
          <w:b/>
          <w:sz w:val="28"/>
          <w:szCs w:val="28"/>
        </w:rPr>
      </w:pPr>
    </w:p>
    <w:p w14:paraId="7801B851" w14:textId="7508E2E6" w:rsidR="006D5B71" w:rsidRPr="0004359F" w:rsidRDefault="006D5B71" w:rsidP="00DD3388">
      <w:pPr>
        <w:pStyle w:val="a3"/>
        <w:jc w:val="left"/>
        <w:rPr>
          <w:b/>
          <w:sz w:val="28"/>
          <w:szCs w:val="28"/>
        </w:rPr>
      </w:pPr>
    </w:p>
    <w:p w14:paraId="70F58BE9" w14:textId="77777777" w:rsidR="006D5B71" w:rsidRPr="0004359F" w:rsidRDefault="006D5B71" w:rsidP="00DD3388">
      <w:pPr>
        <w:pStyle w:val="a3"/>
        <w:jc w:val="left"/>
        <w:rPr>
          <w:b/>
          <w:sz w:val="28"/>
          <w:szCs w:val="28"/>
        </w:rPr>
      </w:pPr>
    </w:p>
    <w:p w14:paraId="31727B18" w14:textId="77777777" w:rsidR="006A4B31" w:rsidRPr="0004359F" w:rsidRDefault="006A4B31" w:rsidP="00DD3388">
      <w:pPr>
        <w:pStyle w:val="a3"/>
        <w:jc w:val="left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552"/>
        <w:gridCol w:w="5103"/>
        <w:gridCol w:w="2875"/>
      </w:tblGrid>
      <w:tr w:rsidR="006A4B31" w:rsidRPr="0004359F" w14:paraId="2835B274" w14:textId="77777777" w:rsidTr="006A4B3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1379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Месяц /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CD4EE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№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1B5B5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B559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DF3F1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Цель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51DF" w14:textId="77777777" w:rsidR="006A4B31" w:rsidRPr="0004359F" w:rsidRDefault="006A4B31" w:rsidP="00DD3388">
            <w:pPr>
              <w:pStyle w:val="a3"/>
            </w:pPr>
            <w:r w:rsidRPr="0004359F">
              <w:rPr>
                <w:b/>
                <w:sz w:val="24"/>
              </w:rPr>
              <w:t>Литература</w:t>
            </w:r>
          </w:p>
        </w:tc>
      </w:tr>
      <w:tr w:rsidR="006A4B31" w:rsidRPr="0004359F" w14:paraId="72247229" w14:textId="77777777" w:rsidTr="006A4B31"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C8D5" w14:textId="77777777" w:rsidR="006A4B31" w:rsidRPr="0004359F" w:rsidRDefault="006A4B31" w:rsidP="00DD3388">
            <w:pPr>
              <w:pStyle w:val="a3"/>
            </w:pPr>
            <w:r w:rsidRPr="0004359F">
              <w:rPr>
                <w:b/>
                <w:sz w:val="24"/>
              </w:rPr>
              <w:t>Сентябрь</w:t>
            </w:r>
          </w:p>
        </w:tc>
      </w:tr>
      <w:tr w:rsidR="006A4B31" w:rsidRPr="0004359F" w14:paraId="3672A12F" w14:textId="77777777" w:rsidTr="006A4B31">
        <w:trPr>
          <w:cantSplit/>
          <w:trHeight w:val="141"/>
        </w:trPr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99BB" w14:textId="77777777" w:rsidR="00670328" w:rsidRPr="0004359F" w:rsidRDefault="00670328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недели: «Мой любимый детский сад»</w:t>
            </w:r>
          </w:p>
          <w:p w14:paraId="08CCDE23" w14:textId="4B7A6D34" w:rsidR="006A4B31" w:rsidRPr="0004359F" w:rsidRDefault="00670328" w:rsidP="00DD3388">
            <w:pPr>
              <w:pStyle w:val="a3"/>
            </w:pPr>
            <w:r w:rsidRPr="0004359F">
              <w:rPr>
                <w:sz w:val="24"/>
              </w:rPr>
              <w:t>«Давайте познакомимся»</w:t>
            </w:r>
          </w:p>
        </w:tc>
      </w:tr>
      <w:tr w:rsidR="006A4B31" w:rsidRPr="0004359F" w14:paraId="1D67DEED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51F4" w14:textId="77777777" w:rsidR="006A4B31" w:rsidRPr="0004359F" w:rsidRDefault="006A4B31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ADB39" w14:textId="77777777" w:rsidR="006A4B31" w:rsidRPr="0004359F" w:rsidRDefault="006A4B31" w:rsidP="00DD3388">
            <w:pPr>
              <w:pStyle w:val="a3"/>
              <w:rPr>
                <w:b/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14E4" w14:textId="10B6026B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06</w:t>
            </w:r>
            <w:r w:rsidR="00111DDF" w:rsidRPr="0004359F">
              <w:rPr>
                <w:b/>
                <w:sz w:val="24"/>
              </w:rPr>
              <w:t>.</w:t>
            </w:r>
            <w:r w:rsidR="006A4B31" w:rsidRPr="0004359F">
              <w:rPr>
                <w:b/>
                <w:sz w:val="24"/>
              </w:rPr>
              <w:t>09.</w:t>
            </w:r>
            <w:r w:rsidR="00DA498F" w:rsidRPr="0004359F">
              <w:rPr>
                <w:b/>
                <w:sz w:val="24"/>
              </w:rPr>
              <w:t>2</w:t>
            </w:r>
            <w:r w:rsidR="00D9295A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3324" w14:textId="14823D37" w:rsidR="008A3283" w:rsidRPr="0004359F" w:rsidRDefault="00670328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Путешествие по комнате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C791" w14:textId="77777777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адаптация, помочь понять детям, что утреннее расставание переживают все малыши и все мамы.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6AC6" w14:textId="0EFD5158" w:rsidR="008A3283" w:rsidRPr="0004359F" w:rsidRDefault="008A3283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стр.31</w:t>
            </w:r>
          </w:p>
          <w:p w14:paraId="21D25732" w14:textId="55C17F05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6A4B31" w:rsidRPr="0004359F" w14:paraId="10E79167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E1B2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3AF7" w14:textId="77777777" w:rsidR="006A4B31" w:rsidRPr="0004359F" w:rsidRDefault="006A4B31" w:rsidP="00DD3388">
            <w:pPr>
              <w:pStyle w:val="a3"/>
              <w:rPr>
                <w:b/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CCC48" w14:textId="3504E3CE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08</w:t>
            </w:r>
            <w:r w:rsidR="002271F5" w:rsidRPr="0004359F">
              <w:rPr>
                <w:b/>
                <w:sz w:val="24"/>
              </w:rPr>
              <w:t>.</w:t>
            </w:r>
            <w:r w:rsidR="006A4B31" w:rsidRPr="0004359F">
              <w:rPr>
                <w:b/>
                <w:sz w:val="24"/>
              </w:rPr>
              <w:t>09.</w:t>
            </w:r>
            <w:r w:rsidR="00DA498F" w:rsidRPr="0004359F">
              <w:rPr>
                <w:b/>
                <w:sz w:val="24"/>
              </w:rPr>
              <w:t>2</w:t>
            </w:r>
            <w:r w:rsidR="00D9295A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5A29F" w14:textId="441CD760" w:rsidR="006A4B31" w:rsidRPr="0004359F" w:rsidRDefault="00670328" w:rsidP="00DD3388">
            <w:pPr>
              <w:pStyle w:val="120"/>
              <w:rPr>
                <w:sz w:val="24"/>
              </w:rPr>
            </w:pPr>
            <w:r w:rsidRPr="0004359F">
              <w:rPr>
                <w:sz w:val="24"/>
              </w:rPr>
              <w:t>Кто у нас хороший, кто у нас пригожий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9E02" w14:textId="77777777" w:rsidR="006A4B31" w:rsidRPr="0004359F" w:rsidRDefault="006A4B31" w:rsidP="00DD3388">
            <w:pPr>
              <w:pStyle w:val="120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адаптация, вызвать у детей симпатию к сверстникам, помогаем запомнить имена, помогаем преодолевать застенчивость.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757D" w14:textId="77777777" w:rsidR="006A4B31" w:rsidRPr="0004359F" w:rsidRDefault="006A4B31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стр.33</w:t>
            </w:r>
          </w:p>
          <w:p w14:paraId="6E46102D" w14:textId="77777777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6A4B31" w:rsidRPr="0004359F" w14:paraId="0A8B2A4D" w14:textId="77777777" w:rsidTr="006A4B31">
        <w:trPr>
          <w:cantSplit/>
          <w:trHeight w:val="141"/>
        </w:trPr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C40F" w14:textId="6B1ADCC1" w:rsidR="006A4B31" w:rsidRPr="0004359F" w:rsidRDefault="006A4B31" w:rsidP="00DD3388">
            <w:pPr>
              <w:pStyle w:val="a3"/>
            </w:pPr>
            <w:r w:rsidRPr="0004359F">
              <w:rPr>
                <w:sz w:val="24"/>
              </w:rPr>
              <w:t>Тема недели «</w:t>
            </w:r>
            <w:r w:rsidR="008D24DC" w:rsidRPr="0004359F">
              <w:rPr>
                <w:sz w:val="24"/>
              </w:rPr>
              <w:t>что такое хорошо, что такое плохо</w:t>
            </w:r>
            <w:r w:rsidRPr="0004359F">
              <w:rPr>
                <w:sz w:val="24"/>
              </w:rPr>
              <w:t>»</w:t>
            </w:r>
          </w:p>
        </w:tc>
      </w:tr>
      <w:tr w:rsidR="006A4B31" w:rsidRPr="0004359F" w14:paraId="45A1C742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7DF4" w14:textId="77777777" w:rsidR="006A4B31" w:rsidRPr="0004359F" w:rsidRDefault="006A4B31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6B309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F3F5B" w14:textId="11B466CA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13</w:t>
            </w:r>
            <w:r w:rsidR="006A4B31" w:rsidRPr="0004359F">
              <w:rPr>
                <w:b/>
                <w:sz w:val="24"/>
              </w:rPr>
              <w:t>.09.</w:t>
            </w:r>
            <w:r w:rsidR="00DA498F" w:rsidRPr="0004359F">
              <w:rPr>
                <w:b/>
                <w:sz w:val="24"/>
              </w:rPr>
              <w:t>2</w:t>
            </w:r>
            <w:r w:rsidR="00D9295A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4CCA" w14:textId="4D45BC98" w:rsidR="006A4B31" w:rsidRPr="0004359F" w:rsidRDefault="009E6A55" w:rsidP="00DD3388">
            <w:pPr>
              <w:pStyle w:val="120"/>
              <w:rPr>
                <w:sz w:val="24"/>
              </w:rPr>
            </w:pPr>
            <w:r w:rsidRPr="0004359F">
              <w:rPr>
                <w:sz w:val="24"/>
              </w:rPr>
              <w:t>Игра-инсценировка «Про девочку Машу и зайку Длинное ушко»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CD35" w14:textId="1598F450" w:rsidR="006A4B31" w:rsidRPr="0004359F" w:rsidRDefault="006A4B31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Цель:  </w:t>
            </w:r>
            <w:r w:rsidR="009E6A55" w:rsidRPr="0004359F">
              <w:rPr>
                <w:rFonts w:ascii="Times New Roman" w:hAnsi="Times New Roman" w:cs="Times New Roman"/>
                <w:sz w:val="24"/>
              </w:rPr>
              <w:t>помочь детям понять, что утреннее расставание переживают все малыши и все мамы, поупражнять в проговаривании фраз, которые можно произнести, прощаясь с мамой, папой.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F65B" w14:textId="64BC3543" w:rsidR="009E6A55" w:rsidRPr="0004359F" w:rsidRDefault="009E6A5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стр.34</w:t>
            </w:r>
          </w:p>
          <w:p w14:paraId="7AD12C6A" w14:textId="7B32BDB3" w:rsidR="006A4B31" w:rsidRPr="0004359F" w:rsidRDefault="006A4B31" w:rsidP="00DD3388">
            <w:pPr>
              <w:pStyle w:val="a3"/>
              <w:jc w:val="left"/>
            </w:pPr>
          </w:p>
        </w:tc>
      </w:tr>
      <w:tr w:rsidR="006A4B31" w:rsidRPr="0004359F" w14:paraId="1091C804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066A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10FBC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4</w:t>
            </w:r>
          </w:p>
          <w:p w14:paraId="14958979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A932" w14:textId="0AF652D0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15</w:t>
            </w:r>
            <w:r w:rsidR="006A4B31" w:rsidRPr="0004359F">
              <w:rPr>
                <w:b/>
                <w:sz w:val="24"/>
              </w:rPr>
              <w:t>.09.</w:t>
            </w:r>
            <w:r w:rsidR="00DA498F" w:rsidRPr="0004359F">
              <w:rPr>
                <w:b/>
                <w:sz w:val="24"/>
              </w:rPr>
              <w:t>2</w:t>
            </w:r>
            <w:r w:rsidR="00D9295A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AC85" w14:textId="1A83EF70" w:rsidR="006A4B31" w:rsidRPr="0004359F" w:rsidRDefault="00F6557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Кто к нам в гости пришел?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13D7C" w14:textId="757A63E3" w:rsidR="006A4B31" w:rsidRPr="0004359F" w:rsidRDefault="006A4B31" w:rsidP="00DD3388">
            <w:pPr>
              <w:pStyle w:val="120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F65579" w:rsidRPr="0004359F">
              <w:rPr>
                <w:sz w:val="24"/>
              </w:rPr>
              <w:t>побуждать детей повторять отдельные слова и фразы, отвечать на вопросы; развивать речевое внимание. Воспитывать желание слушать воспитателя.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6BFB" w14:textId="77777777" w:rsidR="00F65579" w:rsidRPr="0004359F" w:rsidRDefault="00FC734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  <w:r w:rsidR="00F65579" w:rsidRPr="0004359F">
              <w:rPr>
                <w:sz w:val="24"/>
              </w:rPr>
              <w:t>Н.А.Карпухина</w:t>
            </w:r>
          </w:p>
          <w:p w14:paraId="1B7E465D" w14:textId="77777777" w:rsidR="00F65579" w:rsidRPr="0004359F" w:rsidRDefault="00F6557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4F0AFB7" w14:textId="6C81D870" w:rsidR="006A4B31" w:rsidRPr="0004359F" w:rsidRDefault="00F6557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Стр.17</w:t>
            </w:r>
          </w:p>
        </w:tc>
      </w:tr>
      <w:tr w:rsidR="006A4B31" w:rsidRPr="0004359F" w14:paraId="17882B5E" w14:textId="77777777" w:rsidTr="006A4B31">
        <w:trPr>
          <w:cantSplit/>
          <w:trHeight w:val="26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EE56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4-я неделя 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2B83" w14:textId="0F37E9CD" w:rsidR="006A4B31" w:rsidRPr="0004359F" w:rsidRDefault="006A4B31" w:rsidP="00DD3388">
            <w:pPr>
              <w:pStyle w:val="a3"/>
              <w:tabs>
                <w:tab w:val="left" w:pos="2936"/>
              </w:tabs>
              <w:jc w:val="left"/>
            </w:pPr>
            <w:r w:rsidRPr="0004359F">
              <w:rPr>
                <w:sz w:val="24"/>
              </w:rPr>
              <w:tab/>
            </w:r>
            <w:r w:rsidR="008A0D75" w:rsidRPr="0004359F">
              <w:rPr>
                <w:sz w:val="24"/>
              </w:rPr>
              <w:t xml:space="preserve">             </w:t>
            </w:r>
            <w:r w:rsidR="008D24DC" w:rsidRPr="0004359F">
              <w:rPr>
                <w:sz w:val="24"/>
              </w:rPr>
              <w:t xml:space="preserve">Тема недели: «Мир </w:t>
            </w:r>
            <w:proofErr w:type="spellStart"/>
            <w:r w:rsidR="008D24DC" w:rsidRPr="0004359F">
              <w:rPr>
                <w:sz w:val="24"/>
              </w:rPr>
              <w:t>безОп</w:t>
            </w:r>
            <w:r w:rsidR="00FA6374" w:rsidRPr="0004359F">
              <w:rPr>
                <w:sz w:val="24"/>
              </w:rPr>
              <w:t>а</w:t>
            </w:r>
            <w:r w:rsidR="008D24DC" w:rsidRPr="0004359F">
              <w:rPr>
                <w:sz w:val="24"/>
              </w:rPr>
              <w:t>сности</w:t>
            </w:r>
            <w:proofErr w:type="spellEnd"/>
            <w:r w:rsidR="008D24DC" w:rsidRPr="0004359F">
              <w:rPr>
                <w:sz w:val="24"/>
              </w:rPr>
              <w:t>»</w:t>
            </w:r>
          </w:p>
        </w:tc>
      </w:tr>
      <w:tr w:rsidR="006A4B31" w:rsidRPr="0004359F" w14:paraId="4F5F5CF1" w14:textId="77777777" w:rsidTr="006A4B31">
        <w:trPr>
          <w:cantSplit/>
          <w:trHeight w:val="27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6267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FE89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47D92" w14:textId="211CD567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20</w:t>
            </w:r>
            <w:r w:rsidR="006A4B31" w:rsidRPr="0004359F">
              <w:rPr>
                <w:b/>
                <w:sz w:val="24"/>
              </w:rPr>
              <w:t>.09.</w:t>
            </w:r>
            <w:r w:rsidR="00DA498F" w:rsidRPr="0004359F">
              <w:rPr>
                <w:b/>
                <w:sz w:val="24"/>
              </w:rPr>
              <w:t>2</w:t>
            </w:r>
            <w:r w:rsidR="00D9295A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45E5" w14:textId="71633C48" w:rsidR="006A4B31" w:rsidRPr="0004359F" w:rsidRDefault="00F6557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Кто в домике живет?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45C5" w14:textId="33F8AF22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 </w:t>
            </w:r>
            <w:r w:rsidR="00F65579" w:rsidRPr="0004359F">
              <w:rPr>
                <w:sz w:val="24"/>
              </w:rPr>
              <w:t>побуждать детей воспроизводить звукоподражания отдельным животным. Развивать голосовой аппарат. Воспитывать любовь и заботу к животным.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C643" w14:textId="77777777" w:rsidR="005E027A" w:rsidRPr="0004359F" w:rsidRDefault="005E027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5FDDC345" w14:textId="77777777" w:rsidR="005E027A" w:rsidRPr="0004359F" w:rsidRDefault="005E027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9117FC5" w14:textId="42A8CC47" w:rsidR="006A4B31" w:rsidRPr="0004359F" w:rsidRDefault="005E027A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Стр.19</w:t>
            </w:r>
          </w:p>
        </w:tc>
      </w:tr>
      <w:tr w:rsidR="006A4B31" w:rsidRPr="0004359F" w14:paraId="05ACA448" w14:textId="77777777" w:rsidTr="006A4B31">
        <w:trPr>
          <w:cantSplit/>
          <w:trHeight w:val="6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D621E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9E733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623F" w14:textId="0FC665E4" w:rsidR="006A4B31" w:rsidRPr="0004359F" w:rsidRDefault="003E45D2" w:rsidP="00DD3388">
            <w:pPr>
              <w:pStyle w:val="a3"/>
              <w:tabs>
                <w:tab w:val="center" w:pos="459"/>
              </w:tabs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ab/>
              <w:t>22</w:t>
            </w:r>
            <w:r w:rsidR="00111DDF" w:rsidRPr="0004359F">
              <w:rPr>
                <w:b/>
                <w:sz w:val="24"/>
              </w:rPr>
              <w:t>.</w:t>
            </w:r>
            <w:r w:rsidR="006A4B31" w:rsidRPr="0004359F">
              <w:rPr>
                <w:b/>
                <w:sz w:val="24"/>
              </w:rPr>
              <w:t>09.</w:t>
            </w:r>
            <w:r w:rsidR="00DA498F" w:rsidRPr="0004359F">
              <w:rPr>
                <w:b/>
                <w:sz w:val="24"/>
              </w:rPr>
              <w:t>2</w:t>
            </w:r>
            <w:r w:rsidR="00DB337F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0F91C" w14:textId="74EE5B77" w:rsidR="006A4B31" w:rsidRPr="0004359F" w:rsidRDefault="005E027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Манечка в гостях у детей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16225" w14:textId="242E6AE9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5E027A" w:rsidRPr="0004359F">
              <w:rPr>
                <w:sz w:val="24"/>
              </w:rPr>
              <w:t xml:space="preserve">формировать активный </w:t>
            </w:r>
            <w:proofErr w:type="spellStart"/>
            <w:r w:rsidR="005E027A" w:rsidRPr="0004359F">
              <w:rPr>
                <w:sz w:val="24"/>
              </w:rPr>
              <w:t>словать</w:t>
            </w:r>
            <w:proofErr w:type="spellEnd"/>
            <w:r w:rsidR="005E027A" w:rsidRPr="0004359F">
              <w:rPr>
                <w:sz w:val="24"/>
              </w:rPr>
              <w:t>: узнавание и называние предметов в группе, их размещение. Воспитывать бережное отношение к игрушкам. Побуждать детей повторять за воспитателем отдельные слова и фразы и отвечать на вопросы.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2BD0" w14:textId="77777777" w:rsidR="005E027A" w:rsidRPr="0004359F" w:rsidRDefault="005E027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514582C2" w14:textId="77777777" w:rsidR="005E027A" w:rsidRPr="0004359F" w:rsidRDefault="005E027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19ED70B" w14:textId="4F51C0F4" w:rsidR="006A4B31" w:rsidRPr="0004359F" w:rsidRDefault="005E027A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Стр.16</w:t>
            </w:r>
          </w:p>
        </w:tc>
      </w:tr>
      <w:tr w:rsidR="006A4B31" w:rsidRPr="0004359F" w14:paraId="1174EB55" w14:textId="77777777" w:rsidTr="006A4B31">
        <w:trPr>
          <w:cantSplit/>
          <w:trHeight w:val="24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051E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3B1F" w14:textId="6E9B0AC4" w:rsidR="006A4B31" w:rsidRPr="0004359F" w:rsidRDefault="006A4B31" w:rsidP="00DD3388">
            <w:pPr>
              <w:pStyle w:val="a3"/>
              <w:jc w:val="left"/>
            </w:pPr>
            <w:r w:rsidRPr="0004359F">
              <w:rPr>
                <w:sz w:val="24"/>
              </w:rPr>
              <w:t xml:space="preserve">                                                </w:t>
            </w:r>
            <w:r w:rsidR="008A0D75" w:rsidRPr="0004359F">
              <w:rPr>
                <w:sz w:val="24"/>
              </w:rPr>
              <w:t xml:space="preserve">           </w:t>
            </w:r>
            <w:r w:rsidRPr="0004359F">
              <w:rPr>
                <w:sz w:val="24"/>
              </w:rPr>
              <w:t xml:space="preserve"> </w:t>
            </w:r>
            <w:r w:rsidR="008D24DC" w:rsidRPr="0004359F">
              <w:rPr>
                <w:sz w:val="24"/>
              </w:rPr>
              <w:t>Тема недели: «осенняя мозаика»</w:t>
            </w:r>
          </w:p>
        </w:tc>
      </w:tr>
      <w:tr w:rsidR="006A4B31" w:rsidRPr="0004359F" w14:paraId="3BBDBD62" w14:textId="77777777" w:rsidTr="006A4B31">
        <w:trPr>
          <w:cantSplit/>
          <w:trHeight w:val="2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D1E7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56356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9A9C" w14:textId="26105905" w:rsidR="006A4B31" w:rsidRPr="0004359F" w:rsidRDefault="003E45D2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>27</w:t>
            </w:r>
            <w:r w:rsidR="006A4B31" w:rsidRPr="0004359F">
              <w:rPr>
                <w:b/>
                <w:sz w:val="24"/>
              </w:rPr>
              <w:t>.09.</w:t>
            </w:r>
            <w:r w:rsidR="00DA498F" w:rsidRPr="0004359F">
              <w:rPr>
                <w:b/>
                <w:sz w:val="24"/>
              </w:rPr>
              <w:t>2</w:t>
            </w:r>
            <w:r w:rsidR="00DB337F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80746" w14:textId="7078254C" w:rsidR="006A4B31" w:rsidRPr="0004359F" w:rsidRDefault="004C512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Что любит зайка?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CF89" w14:textId="2851D94B" w:rsidR="006A4B31" w:rsidRPr="0004359F" w:rsidRDefault="006A4B31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4C512E" w:rsidRPr="0004359F">
              <w:rPr>
                <w:rFonts w:ascii="Times New Roman" w:hAnsi="Times New Roman" w:cs="Times New Roman"/>
                <w:sz w:val="24"/>
              </w:rPr>
              <w:t>побуждать детей узнавать, называть игрушку и отвечать на простые вопросы воспитателя. Формировать активный слова</w:t>
            </w:r>
            <w:r w:rsidR="00767077" w:rsidRPr="0004359F">
              <w:rPr>
                <w:rFonts w:ascii="Times New Roman" w:hAnsi="Times New Roman" w:cs="Times New Roman"/>
                <w:sz w:val="24"/>
              </w:rPr>
              <w:t>р</w:t>
            </w:r>
            <w:r w:rsidR="004C512E" w:rsidRPr="0004359F">
              <w:rPr>
                <w:rFonts w:ascii="Times New Roman" w:hAnsi="Times New Roman" w:cs="Times New Roman"/>
                <w:sz w:val="24"/>
              </w:rPr>
              <w:t>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59F9" w14:textId="77777777" w:rsidR="004C512E" w:rsidRPr="0004359F" w:rsidRDefault="004C512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D7BA2AA" w14:textId="77777777" w:rsidR="004C512E" w:rsidRPr="0004359F" w:rsidRDefault="004C512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0335A313" w14:textId="750E7F91" w:rsidR="006A4B31" w:rsidRPr="0004359F" w:rsidRDefault="004C512E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Стр.47</w:t>
            </w:r>
          </w:p>
        </w:tc>
      </w:tr>
      <w:tr w:rsidR="0008030F" w:rsidRPr="0004359F" w14:paraId="2F776A8E" w14:textId="77777777" w:rsidTr="006A4B31">
        <w:trPr>
          <w:cantSplit/>
          <w:trHeight w:val="2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FE38" w14:textId="77777777" w:rsidR="0008030F" w:rsidRPr="0004359F" w:rsidRDefault="0008030F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67008" w14:textId="133FA12E" w:rsidR="0008030F" w:rsidRPr="0004359F" w:rsidRDefault="0008030F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9389" w14:textId="63F6960A" w:rsidR="0008030F" w:rsidRPr="0004359F" w:rsidRDefault="0008030F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29.09.22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CC42F" w14:textId="7AC928B7" w:rsidR="0008030F" w:rsidRPr="0004359F" w:rsidRDefault="00FA6374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В гостях у бабушки- хозяюшки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F41FA" w14:textId="03CEEF8A" w:rsidR="0008030F" w:rsidRPr="0004359F" w:rsidRDefault="00FA6374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Побуждать детей вместе с воспитателем составлять рассказ</w:t>
            </w:r>
            <w:r w:rsidR="00767077" w:rsidRPr="000435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359F">
              <w:rPr>
                <w:rFonts w:ascii="Times New Roman" w:hAnsi="Times New Roman" w:cs="Times New Roman"/>
                <w:sz w:val="24"/>
              </w:rPr>
              <w:t>по набору предметов из двух- трех простых предложений.</w:t>
            </w:r>
            <w:r w:rsidR="00767077" w:rsidRPr="0004359F">
              <w:rPr>
                <w:rFonts w:ascii="Times New Roman" w:hAnsi="Times New Roman" w:cs="Times New Roman"/>
                <w:sz w:val="24"/>
              </w:rPr>
              <w:t xml:space="preserve"> Развивать зрительное восприятие, наблюдательность.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913B" w14:textId="77777777" w:rsidR="00767077" w:rsidRPr="0004359F" w:rsidRDefault="00767077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9C444CC" w14:textId="77777777" w:rsidR="00767077" w:rsidRPr="0004359F" w:rsidRDefault="00767077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8B2D3E2" w14:textId="0F25C79F" w:rsidR="0008030F" w:rsidRPr="0004359F" w:rsidRDefault="00767077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Стр.48</w:t>
            </w:r>
          </w:p>
        </w:tc>
      </w:tr>
      <w:tr w:rsidR="006A4B31" w:rsidRPr="0004359F" w14:paraId="0B6F90CA" w14:textId="77777777" w:rsidTr="006A4B31">
        <w:trPr>
          <w:trHeight w:val="395"/>
        </w:trPr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3C41" w14:textId="77777777" w:rsidR="006A4B31" w:rsidRPr="0004359F" w:rsidRDefault="006A4B31" w:rsidP="00DD3388">
            <w:pPr>
              <w:pStyle w:val="a3"/>
            </w:pPr>
            <w:r w:rsidRPr="0004359F">
              <w:rPr>
                <w:sz w:val="24"/>
              </w:rPr>
              <w:t>Октябрь</w:t>
            </w:r>
          </w:p>
        </w:tc>
      </w:tr>
      <w:tr w:rsidR="006A4B31" w:rsidRPr="0004359F" w14:paraId="4902578A" w14:textId="77777777" w:rsidTr="006A4B31">
        <w:trPr>
          <w:cantSplit/>
          <w:trHeight w:val="24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3C92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86CE" w14:textId="2F278E21" w:rsidR="006A4B31" w:rsidRPr="0004359F" w:rsidRDefault="006A4B31" w:rsidP="00DD3388">
            <w:pPr>
              <w:pStyle w:val="a3"/>
              <w:jc w:val="left"/>
            </w:pPr>
            <w:r w:rsidRPr="0004359F">
              <w:rPr>
                <w:sz w:val="24"/>
              </w:rPr>
              <w:t xml:space="preserve">                                                  </w:t>
            </w:r>
            <w:r w:rsidR="008A0D75" w:rsidRPr="0004359F">
              <w:rPr>
                <w:sz w:val="24"/>
              </w:rPr>
              <w:t xml:space="preserve">        </w:t>
            </w:r>
            <w:r w:rsidRPr="0004359F">
              <w:rPr>
                <w:sz w:val="24"/>
              </w:rPr>
              <w:t xml:space="preserve">Тема недели </w:t>
            </w:r>
            <w:r w:rsidR="008D24DC" w:rsidRPr="0004359F">
              <w:rPr>
                <w:sz w:val="24"/>
              </w:rPr>
              <w:t xml:space="preserve"> «Что нам осень принесла»</w:t>
            </w:r>
          </w:p>
        </w:tc>
      </w:tr>
      <w:tr w:rsidR="006A4B31" w:rsidRPr="0004359F" w14:paraId="6C94617F" w14:textId="77777777" w:rsidTr="006A4B31">
        <w:trPr>
          <w:cantSplit/>
          <w:trHeight w:val="39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526A4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55CA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1C18" w14:textId="4B6C41D6" w:rsidR="006A4B31" w:rsidRPr="0004359F" w:rsidRDefault="003E45D2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>04</w:t>
            </w:r>
            <w:r w:rsidR="00111DDF" w:rsidRPr="0004359F">
              <w:rPr>
                <w:b/>
                <w:sz w:val="24"/>
              </w:rPr>
              <w:t>.</w:t>
            </w:r>
            <w:r w:rsidR="006A4B31" w:rsidRPr="0004359F">
              <w:rPr>
                <w:b/>
                <w:sz w:val="24"/>
              </w:rPr>
              <w:t>10.</w:t>
            </w:r>
            <w:r w:rsidR="00DA498F" w:rsidRPr="0004359F">
              <w:rPr>
                <w:b/>
                <w:sz w:val="24"/>
              </w:rPr>
              <w:t>2</w:t>
            </w:r>
            <w:r w:rsidR="00DB337F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AC45" w14:textId="13F98D69" w:rsidR="006A4B31" w:rsidRPr="0004359F" w:rsidRDefault="009730B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Бабушкино лукошко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ADF4" w14:textId="6B9021A1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9730B5" w:rsidRPr="0004359F">
              <w:rPr>
                <w:sz w:val="24"/>
              </w:rPr>
              <w:t xml:space="preserve"> обогащать словарь детей существительными, обозначающими названия овощей. Формировать слуховое и зрительное восприятие.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1DB2" w14:textId="77777777" w:rsidR="009730B5" w:rsidRPr="0004359F" w:rsidRDefault="009730B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5EAE10B" w14:textId="77777777" w:rsidR="009730B5" w:rsidRPr="0004359F" w:rsidRDefault="009730B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9495024" w14:textId="59F27E99" w:rsidR="006A4B31" w:rsidRPr="0004359F" w:rsidRDefault="009730B5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Стр.76</w:t>
            </w:r>
          </w:p>
        </w:tc>
      </w:tr>
      <w:tr w:rsidR="006A4B31" w:rsidRPr="0004359F" w14:paraId="66F1366C" w14:textId="77777777" w:rsidTr="006A4B31">
        <w:trPr>
          <w:cantSplit/>
          <w:trHeight w:val="44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3EF9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976B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ED038" w14:textId="4B12CE1E" w:rsidR="006A4B31" w:rsidRPr="0004359F" w:rsidRDefault="003E45D2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>06</w:t>
            </w:r>
            <w:r w:rsidR="006A4B31" w:rsidRPr="0004359F">
              <w:rPr>
                <w:b/>
                <w:sz w:val="24"/>
              </w:rPr>
              <w:t>.10.</w:t>
            </w:r>
            <w:r w:rsidR="00DA498F" w:rsidRPr="0004359F">
              <w:rPr>
                <w:b/>
                <w:sz w:val="24"/>
              </w:rPr>
              <w:t>2</w:t>
            </w:r>
            <w:r w:rsidR="00DB337F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C0D9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Летают листья, кружатся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09C4" w14:textId="77777777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вызвать положительные эмоции при чтении потешек, развитие речевого слуха, артикуляционного аппарата детей.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823D" w14:textId="77777777" w:rsidR="006A4B31" w:rsidRPr="0004359F" w:rsidRDefault="006A4B31" w:rsidP="00DD3388">
            <w:pPr>
              <w:pStyle w:val="a3"/>
              <w:jc w:val="left"/>
            </w:pPr>
            <w:r w:rsidRPr="0004359F">
              <w:rPr>
                <w:sz w:val="24"/>
              </w:rPr>
              <w:t xml:space="preserve">Развивающие занятия с детьми от 2-3 лет. Под редакцией  </w:t>
            </w:r>
            <w:proofErr w:type="spellStart"/>
            <w:r w:rsidRPr="0004359F">
              <w:rPr>
                <w:sz w:val="24"/>
              </w:rPr>
              <w:t>Л.А.Парамоновой</w:t>
            </w:r>
            <w:proofErr w:type="spellEnd"/>
            <w:r w:rsidRPr="0004359F">
              <w:rPr>
                <w:sz w:val="24"/>
              </w:rPr>
              <w:t>, стр. 69</w:t>
            </w:r>
          </w:p>
        </w:tc>
      </w:tr>
      <w:tr w:rsidR="006A4B31" w:rsidRPr="0004359F" w14:paraId="2D995C06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1CC63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  <w:p w14:paraId="7BCAD52B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BF58" w14:textId="5098FF14" w:rsidR="006A4B31" w:rsidRPr="0004359F" w:rsidRDefault="006A4B31" w:rsidP="00DD3388">
            <w:pPr>
              <w:pStyle w:val="a3"/>
              <w:jc w:val="left"/>
            </w:pPr>
            <w:r w:rsidRPr="0004359F">
              <w:rPr>
                <w:sz w:val="24"/>
              </w:rPr>
              <w:t xml:space="preserve">                                                  </w:t>
            </w:r>
            <w:r w:rsidR="008A0D75" w:rsidRPr="0004359F">
              <w:rPr>
                <w:sz w:val="24"/>
              </w:rPr>
              <w:t xml:space="preserve">             </w:t>
            </w:r>
            <w:r w:rsidRPr="0004359F">
              <w:rPr>
                <w:sz w:val="24"/>
              </w:rPr>
              <w:t>Тема недели «</w:t>
            </w:r>
            <w:r w:rsidR="00670328" w:rsidRPr="0004359F">
              <w:rPr>
                <w:sz w:val="24"/>
              </w:rPr>
              <w:t>Мир животных</w:t>
            </w:r>
            <w:r w:rsidRPr="0004359F">
              <w:rPr>
                <w:sz w:val="24"/>
              </w:rPr>
              <w:t>»</w:t>
            </w:r>
          </w:p>
        </w:tc>
      </w:tr>
      <w:tr w:rsidR="006A4B31" w:rsidRPr="0004359F" w14:paraId="578383FB" w14:textId="77777777" w:rsidTr="006A4B31">
        <w:trPr>
          <w:cantSplit/>
          <w:trHeight w:val="46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C2FD6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26E5" w14:textId="77777777" w:rsidR="006A4B31" w:rsidRPr="0004359F" w:rsidRDefault="006A4B31" w:rsidP="00DD3388">
            <w:pPr>
              <w:pStyle w:val="a3"/>
              <w:rPr>
                <w:b/>
                <w:sz w:val="24"/>
                <w:lang w:val="en-US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E64D" w14:textId="077A1031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11</w:t>
            </w:r>
            <w:r w:rsidR="006A4B31" w:rsidRPr="0004359F">
              <w:rPr>
                <w:b/>
                <w:sz w:val="24"/>
              </w:rPr>
              <w:t>.10.</w:t>
            </w:r>
            <w:r w:rsidR="00DA498F" w:rsidRPr="0004359F">
              <w:rPr>
                <w:b/>
                <w:sz w:val="24"/>
              </w:rPr>
              <w:t>2</w:t>
            </w:r>
            <w:r w:rsidR="00C622C8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3D9E9" w14:textId="0BB587F6" w:rsidR="006A4B31" w:rsidRPr="0004359F" w:rsidRDefault="007A6EB3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Кто сказал «мяу»?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937D" w14:textId="70071701" w:rsidR="006A4B31" w:rsidRPr="0004359F" w:rsidRDefault="006A4B31" w:rsidP="00DD3388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7A6EB3" w:rsidRPr="0004359F">
              <w:rPr>
                <w:rFonts w:ascii="Times New Roman" w:hAnsi="Times New Roman" w:cs="Times New Roman"/>
                <w:sz w:val="24"/>
              </w:rPr>
              <w:t xml:space="preserve">расширять словарный запас: котенок, щенки, мама кошка и </w:t>
            </w:r>
            <w:proofErr w:type="spellStart"/>
            <w:r w:rsidR="007A6EB3" w:rsidRPr="0004359F">
              <w:rPr>
                <w:rFonts w:ascii="Times New Roman" w:hAnsi="Times New Roman" w:cs="Times New Roman"/>
                <w:sz w:val="24"/>
              </w:rPr>
              <w:t>тд</w:t>
            </w:r>
            <w:proofErr w:type="spellEnd"/>
            <w:r w:rsidR="007A6EB3" w:rsidRPr="0004359F">
              <w:rPr>
                <w:rFonts w:ascii="Times New Roman" w:hAnsi="Times New Roman" w:cs="Times New Roman"/>
                <w:sz w:val="24"/>
              </w:rPr>
              <w:t>. Воспитывать сочувствие и желание помочь животным.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641E" w14:textId="77777777" w:rsidR="007A6EB3" w:rsidRPr="0004359F" w:rsidRDefault="007A6EB3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38AFBC53" w14:textId="77777777" w:rsidR="007A6EB3" w:rsidRPr="0004359F" w:rsidRDefault="007A6EB3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4E60611" w14:textId="4C6196D4" w:rsidR="006A4B31" w:rsidRPr="0004359F" w:rsidRDefault="007A6EB3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Стр.74</w:t>
            </w:r>
          </w:p>
        </w:tc>
      </w:tr>
      <w:tr w:rsidR="006A4B31" w:rsidRPr="0004359F" w14:paraId="0FEED790" w14:textId="77777777" w:rsidTr="006A4B31">
        <w:trPr>
          <w:cantSplit/>
          <w:trHeight w:val="54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B0ACC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A336B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345C" w14:textId="141E0526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13</w:t>
            </w:r>
            <w:r w:rsidR="006A4B31" w:rsidRPr="0004359F">
              <w:rPr>
                <w:b/>
                <w:sz w:val="24"/>
              </w:rPr>
              <w:t>.10.</w:t>
            </w:r>
            <w:r w:rsidR="00DA498F" w:rsidRPr="0004359F">
              <w:rPr>
                <w:b/>
                <w:sz w:val="24"/>
              </w:rPr>
              <w:t>2</w:t>
            </w:r>
            <w:r w:rsidR="00DB337F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C98DE" w14:textId="05B0F6A6" w:rsidR="006A4B31" w:rsidRPr="0004359F" w:rsidRDefault="0094720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К нам пришла собачка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168A0" w14:textId="4F81486E" w:rsidR="006A4B31" w:rsidRPr="0004359F" w:rsidRDefault="006A4B31" w:rsidP="00DD3388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947209" w:rsidRPr="0004359F">
              <w:rPr>
                <w:rFonts w:ascii="Times New Roman" w:hAnsi="Times New Roman" w:cs="Times New Roman"/>
                <w:sz w:val="24"/>
              </w:rPr>
              <w:t xml:space="preserve">побуждать детей узнавать и называть животное по голосовой </w:t>
            </w:r>
            <w:proofErr w:type="spellStart"/>
            <w:proofErr w:type="gramStart"/>
            <w:r w:rsidR="00947209" w:rsidRPr="0004359F">
              <w:rPr>
                <w:rFonts w:ascii="Times New Roman" w:hAnsi="Times New Roman" w:cs="Times New Roman"/>
                <w:sz w:val="24"/>
              </w:rPr>
              <w:t>реакции,закрепить</w:t>
            </w:r>
            <w:proofErr w:type="spellEnd"/>
            <w:proofErr w:type="gramEnd"/>
            <w:r w:rsidR="00947209" w:rsidRPr="0004359F">
              <w:rPr>
                <w:rFonts w:ascii="Times New Roman" w:hAnsi="Times New Roman" w:cs="Times New Roman"/>
                <w:sz w:val="24"/>
              </w:rPr>
              <w:t xml:space="preserve"> навык определенного темпа и ритма. Определять части тела и называть их. Воспитывать любовь к животным, желание с ними играть.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CB6E" w14:textId="77777777" w:rsidR="00947209" w:rsidRPr="0004359F" w:rsidRDefault="0094720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E9B18FF" w14:textId="77777777" w:rsidR="00947209" w:rsidRPr="0004359F" w:rsidRDefault="0094720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5F76BC9" w14:textId="70E9B460" w:rsidR="006A4B31" w:rsidRPr="0004359F" w:rsidRDefault="00947209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Стр.49</w:t>
            </w:r>
          </w:p>
        </w:tc>
      </w:tr>
      <w:tr w:rsidR="006A4B31" w:rsidRPr="0004359F" w14:paraId="6B9E1215" w14:textId="77777777" w:rsidTr="006A4B31">
        <w:trPr>
          <w:cantSplit/>
          <w:trHeight w:val="13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651C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CD0C" w14:textId="10AE8EC7" w:rsidR="006A4B31" w:rsidRPr="0004359F" w:rsidRDefault="006A4B31" w:rsidP="00DD3388">
            <w:pPr>
              <w:pStyle w:val="a3"/>
              <w:jc w:val="left"/>
            </w:pPr>
            <w:r w:rsidRPr="0004359F">
              <w:rPr>
                <w:sz w:val="24"/>
              </w:rPr>
              <w:t xml:space="preserve">                                                 </w:t>
            </w:r>
            <w:r w:rsidR="008A0D75" w:rsidRPr="0004359F">
              <w:rPr>
                <w:sz w:val="24"/>
              </w:rPr>
              <w:t xml:space="preserve">          </w:t>
            </w:r>
            <w:r w:rsidRPr="0004359F">
              <w:rPr>
                <w:sz w:val="24"/>
              </w:rPr>
              <w:t>Тема недели «</w:t>
            </w:r>
            <w:r w:rsidR="00670328" w:rsidRPr="0004359F">
              <w:rPr>
                <w:sz w:val="24"/>
              </w:rPr>
              <w:t>Мир животных</w:t>
            </w:r>
            <w:r w:rsidRPr="0004359F">
              <w:rPr>
                <w:sz w:val="24"/>
              </w:rPr>
              <w:t>»</w:t>
            </w:r>
          </w:p>
        </w:tc>
      </w:tr>
      <w:tr w:rsidR="006A4B31" w:rsidRPr="0004359F" w14:paraId="6D5FC3C5" w14:textId="77777777" w:rsidTr="006A4B31">
        <w:trPr>
          <w:cantSplit/>
          <w:trHeight w:val="153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AFD5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501F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4BBFB" w14:textId="72B858DA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18</w:t>
            </w:r>
            <w:r w:rsidR="006A4B31" w:rsidRPr="0004359F">
              <w:rPr>
                <w:b/>
                <w:sz w:val="24"/>
              </w:rPr>
              <w:t>.10.</w:t>
            </w:r>
            <w:r w:rsidR="00DA498F" w:rsidRPr="0004359F">
              <w:rPr>
                <w:b/>
                <w:sz w:val="24"/>
              </w:rPr>
              <w:t>2</w:t>
            </w:r>
            <w:r w:rsidR="00DB337F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C7CCD" w14:textId="74DF394D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Рассматривание картинки «</w:t>
            </w:r>
            <w:r w:rsidR="00670328" w:rsidRPr="0004359F">
              <w:rPr>
                <w:sz w:val="24"/>
              </w:rPr>
              <w:t>дикие животные и их детеныши</w:t>
            </w:r>
            <w:r w:rsidRPr="0004359F">
              <w:rPr>
                <w:sz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9E89" w14:textId="77777777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помогаем понять содержание картинки, в процессе рассматривания активизировать речь, учимся договаривать слова, небольшие фразы.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D459" w14:textId="77777777" w:rsidR="006A4B31" w:rsidRPr="0004359F" w:rsidRDefault="006A4B31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51.</w:t>
            </w:r>
          </w:p>
          <w:p w14:paraId="3D51275C" w14:textId="77777777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6A4B31" w:rsidRPr="0004359F" w14:paraId="0EC24012" w14:textId="77777777" w:rsidTr="006A4B31">
        <w:trPr>
          <w:cantSplit/>
          <w:trHeight w:val="2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26FD7" w14:textId="77777777" w:rsidR="006A4B31" w:rsidRPr="0004359F" w:rsidRDefault="006A4B31" w:rsidP="00DD3388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943FB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A27D" w14:textId="5E154229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20</w:t>
            </w:r>
            <w:r w:rsidR="006A4B31" w:rsidRPr="0004359F">
              <w:rPr>
                <w:b/>
                <w:sz w:val="24"/>
              </w:rPr>
              <w:t>.10.</w:t>
            </w:r>
            <w:r w:rsidR="00DA498F" w:rsidRPr="0004359F">
              <w:rPr>
                <w:b/>
                <w:sz w:val="24"/>
              </w:rPr>
              <w:t>2</w:t>
            </w:r>
            <w:r w:rsidR="00DB337F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6B1C" w14:textId="72F4165B" w:rsidR="006A4B31" w:rsidRPr="0004359F" w:rsidRDefault="007A6EB3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Картинки-загадки из волшебного сундучка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EBE8" w14:textId="558FFA8D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7A6EB3" w:rsidRPr="0004359F">
              <w:rPr>
                <w:sz w:val="24"/>
              </w:rPr>
              <w:t>формировать у детей грамматический строй речи,</w:t>
            </w:r>
            <w:r w:rsidR="009730B5" w:rsidRPr="0004359F">
              <w:rPr>
                <w:sz w:val="24"/>
              </w:rPr>
              <w:t xml:space="preserve"> </w:t>
            </w:r>
            <w:r w:rsidR="007A6EB3" w:rsidRPr="0004359F">
              <w:rPr>
                <w:sz w:val="24"/>
              </w:rPr>
              <w:t>побуждать отвечать на вопросы воспитателя фразой</w:t>
            </w:r>
            <w:proofErr w:type="gramStart"/>
            <w:r w:rsidR="007A6EB3" w:rsidRPr="0004359F">
              <w:rPr>
                <w:sz w:val="24"/>
              </w:rPr>
              <w:t>- это</w:t>
            </w:r>
            <w:proofErr w:type="gramEnd"/>
            <w:r w:rsidR="007A6EB3" w:rsidRPr="0004359F">
              <w:rPr>
                <w:sz w:val="24"/>
              </w:rPr>
              <w:t xml:space="preserve"> медведь и т.д. Воспитывать внимательность и партнерские отношения во время игры.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4025" w14:textId="77777777" w:rsidR="007A6EB3" w:rsidRPr="0004359F" w:rsidRDefault="007A6EB3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12A965E" w14:textId="77777777" w:rsidR="007A6EB3" w:rsidRPr="0004359F" w:rsidRDefault="007A6EB3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5992235" w14:textId="608E4D8A" w:rsidR="006A4B31" w:rsidRPr="0004359F" w:rsidRDefault="007A6EB3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Стр.75</w:t>
            </w:r>
          </w:p>
        </w:tc>
      </w:tr>
      <w:tr w:rsidR="006A4B31" w:rsidRPr="0004359F" w14:paraId="0C3F0BFF" w14:textId="77777777" w:rsidTr="006A4B31">
        <w:trPr>
          <w:cantSplit/>
          <w:trHeight w:val="16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C6C69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>4-я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B9C8" w14:textId="45BEF65C" w:rsidR="006A4B31" w:rsidRPr="0004359F" w:rsidRDefault="006A4B31" w:rsidP="00DD3388">
            <w:pPr>
              <w:pStyle w:val="a3"/>
              <w:jc w:val="left"/>
            </w:pPr>
            <w:r w:rsidRPr="0004359F">
              <w:rPr>
                <w:sz w:val="24"/>
              </w:rPr>
              <w:t xml:space="preserve">                                                   </w:t>
            </w:r>
            <w:r w:rsidR="008A0D75" w:rsidRPr="0004359F">
              <w:rPr>
                <w:sz w:val="24"/>
              </w:rPr>
              <w:t xml:space="preserve">                      </w:t>
            </w:r>
            <w:r w:rsidRPr="0004359F">
              <w:rPr>
                <w:sz w:val="24"/>
              </w:rPr>
              <w:t xml:space="preserve"> Тема недели «Мир</w:t>
            </w:r>
            <w:r w:rsidR="00C87AF3" w:rsidRPr="0004359F">
              <w:rPr>
                <w:sz w:val="24"/>
              </w:rPr>
              <w:t xml:space="preserve"> птиц </w:t>
            </w:r>
            <w:r w:rsidRPr="0004359F">
              <w:rPr>
                <w:sz w:val="24"/>
              </w:rPr>
              <w:t>»</w:t>
            </w:r>
          </w:p>
        </w:tc>
      </w:tr>
      <w:tr w:rsidR="006A4B31" w:rsidRPr="0004359F" w14:paraId="7C988335" w14:textId="77777777" w:rsidTr="006A4B31">
        <w:trPr>
          <w:cantSplit/>
          <w:trHeight w:val="18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DD0C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C0407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3653F" w14:textId="1313E01E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25</w:t>
            </w:r>
            <w:r w:rsidR="006A4B31" w:rsidRPr="0004359F">
              <w:rPr>
                <w:b/>
                <w:sz w:val="24"/>
              </w:rPr>
              <w:t>.10.</w:t>
            </w:r>
            <w:r w:rsidR="00DA498F" w:rsidRPr="0004359F">
              <w:rPr>
                <w:b/>
                <w:sz w:val="24"/>
              </w:rPr>
              <w:t>2</w:t>
            </w:r>
            <w:r w:rsidR="00DB337F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00086" w14:textId="624195DF" w:rsidR="006A4B31" w:rsidRPr="0004359F" w:rsidRDefault="00C87AF3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Рассматривание картинок птиц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D7F7" w14:textId="12674C69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обогащение словарного запаса по теме «</w:t>
            </w:r>
            <w:r w:rsidR="00C87AF3" w:rsidRPr="0004359F">
              <w:rPr>
                <w:sz w:val="24"/>
              </w:rPr>
              <w:t>птицы</w:t>
            </w:r>
            <w:r w:rsidRPr="0004359F">
              <w:rPr>
                <w:sz w:val="24"/>
              </w:rPr>
              <w:t>», развитие артикуляционного аппарата.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83DF" w14:textId="0066D71F" w:rsidR="000140AB" w:rsidRPr="0004359F" w:rsidRDefault="000140AB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стр.43</w:t>
            </w:r>
          </w:p>
          <w:p w14:paraId="05E9FCEB" w14:textId="7EBC33C0" w:rsidR="006A4B31" w:rsidRPr="0004359F" w:rsidRDefault="006A4B31" w:rsidP="00DD3388">
            <w:pPr>
              <w:pStyle w:val="a3"/>
              <w:jc w:val="left"/>
            </w:pPr>
          </w:p>
        </w:tc>
      </w:tr>
      <w:tr w:rsidR="006A4B31" w:rsidRPr="0004359F" w14:paraId="287CBE0D" w14:textId="77777777" w:rsidTr="006A4B31">
        <w:trPr>
          <w:cantSplit/>
          <w:trHeight w:val="37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7F2B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1524A" w14:textId="77777777" w:rsidR="006A4B31" w:rsidRPr="0004359F" w:rsidRDefault="006A4B3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EA72C" w14:textId="43CFC969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27</w:t>
            </w:r>
            <w:r w:rsidR="006A4B31" w:rsidRPr="0004359F">
              <w:rPr>
                <w:b/>
                <w:sz w:val="24"/>
              </w:rPr>
              <w:t>.10.</w:t>
            </w:r>
            <w:r w:rsidR="00DA498F" w:rsidRPr="0004359F">
              <w:rPr>
                <w:b/>
                <w:sz w:val="24"/>
              </w:rPr>
              <w:t>2</w:t>
            </w:r>
            <w:r w:rsidR="00DB337F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F3FF6" w14:textId="01D509F3" w:rsidR="00093989" w:rsidRPr="0004359F" w:rsidRDefault="009C5AD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Кто как кричит?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A0B9" w14:textId="6B1D6012" w:rsidR="006A4B31" w:rsidRPr="0004359F" w:rsidRDefault="006A4B31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9C5AD0" w:rsidRPr="0004359F">
              <w:rPr>
                <w:sz w:val="24"/>
              </w:rPr>
              <w:t>упражнять детей в отчетливом произнесении изолированных гласных и согласных звуков. Формировать умение воспроизводить имеющиеся в тексте звукоподражания, развивать умение слушать чтение.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7C90" w14:textId="77777777" w:rsidR="009C5AD0" w:rsidRPr="0004359F" w:rsidRDefault="009C5AD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AE67B0D" w14:textId="77777777" w:rsidR="009C5AD0" w:rsidRPr="0004359F" w:rsidRDefault="009C5AD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AA3C9AC" w14:textId="55C656AE" w:rsidR="006A4B31" w:rsidRPr="0004359F" w:rsidRDefault="009C5AD0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Стр.129</w:t>
            </w:r>
          </w:p>
        </w:tc>
      </w:tr>
      <w:tr w:rsidR="006A4B31" w:rsidRPr="0004359F" w14:paraId="75703800" w14:textId="77777777" w:rsidTr="006A4B31">
        <w:trPr>
          <w:cantSplit/>
          <w:trHeight w:val="328"/>
        </w:trPr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4253" w14:textId="77777777" w:rsidR="006A4B31" w:rsidRPr="0004359F" w:rsidRDefault="006A4B31" w:rsidP="00DD3388">
            <w:pPr>
              <w:pStyle w:val="a3"/>
            </w:pPr>
            <w:r w:rsidRPr="0004359F">
              <w:rPr>
                <w:b/>
                <w:sz w:val="24"/>
              </w:rPr>
              <w:t>Ноябрь</w:t>
            </w:r>
          </w:p>
        </w:tc>
      </w:tr>
      <w:tr w:rsidR="008A0D75" w:rsidRPr="0004359F" w14:paraId="3715E58B" w14:textId="77777777" w:rsidTr="006A4B31">
        <w:trPr>
          <w:cantSplit/>
          <w:trHeight w:val="328"/>
        </w:trPr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B45B" w14:textId="4A0A6BF6" w:rsidR="008A0D75" w:rsidRPr="0004359F" w:rsidRDefault="008A0D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Тема недели </w:t>
            </w:r>
            <w:r w:rsidR="007B33F3" w:rsidRPr="0004359F">
              <w:rPr>
                <w:bCs/>
                <w:sz w:val="24"/>
              </w:rPr>
              <w:t xml:space="preserve"> «Транспорт. Средства передвижения»</w:t>
            </w:r>
          </w:p>
        </w:tc>
      </w:tr>
      <w:tr w:rsidR="007B33F3" w:rsidRPr="0004359F" w14:paraId="6CD1FABA" w14:textId="77777777" w:rsidTr="0004359F">
        <w:trPr>
          <w:cantSplit/>
          <w:trHeight w:val="8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214DA3" w14:textId="77777777" w:rsidR="007B33F3" w:rsidRPr="0004359F" w:rsidRDefault="007B33F3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</w:p>
          <w:p w14:paraId="31AC46F3" w14:textId="77777777" w:rsidR="007B33F3" w:rsidRPr="0004359F" w:rsidRDefault="007B33F3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1-я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9EEF" w14:textId="05943B3C" w:rsidR="007B33F3" w:rsidRPr="0004359F" w:rsidRDefault="007B33F3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1</w:t>
            </w:r>
            <w:r w:rsidR="0008030F" w:rsidRPr="0004359F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1BAE" w14:textId="4F53862F" w:rsidR="007B33F3" w:rsidRPr="0004359F" w:rsidRDefault="007B33F3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01.11.22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A86B" w14:textId="1FE29F3A" w:rsidR="007B33F3" w:rsidRPr="0004359F" w:rsidRDefault="004F306C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К нам приехали друзья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F247" w14:textId="3435794C" w:rsidR="007B33F3" w:rsidRPr="0004359F" w:rsidRDefault="007B33F3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</w:t>
            </w:r>
            <w:r w:rsidR="004F306C" w:rsidRPr="0004359F">
              <w:rPr>
                <w:sz w:val="24"/>
              </w:rPr>
              <w:t xml:space="preserve"> формировать  грамматический строй речи, побуждать детей отвечать на вопросы воспитателя словами или простыми предложениями. Формировать активный словарь.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D96D" w14:textId="77777777" w:rsidR="004F306C" w:rsidRPr="0004359F" w:rsidRDefault="004F306C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57652913" w14:textId="77777777" w:rsidR="004F306C" w:rsidRPr="0004359F" w:rsidRDefault="004F306C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BC26CB9" w14:textId="3A8969FE" w:rsidR="007B33F3" w:rsidRPr="0004359F" w:rsidRDefault="004F306C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Стр.163</w:t>
            </w:r>
          </w:p>
        </w:tc>
      </w:tr>
      <w:tr w:rsidR="007B33F3" w:rsidRPr="0004359F" w14:paraId="59A5A01F" w14:textId="77777777" w:rsidTr="0004359F">
        <w:trPr>
          <w:cantSplit/>
          <w:trHeight w:val="890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532C" w14:textId="77777777" w:rsidR="007B33F3" w:rsidRPr="0004359F" w:rsidRDefault="007B33F3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C0E8" w14:textId="7F77F760" w:rsidR="007B33F3" w:rsidRPr="0004359F" w:rsidRDefault="007B33F3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</w:t>
            </w:r>
            <w:r w:rsidR="0008030F" w:rsidRPr="0004359F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28348" w14:textId="5C90C0B3" w:rsidR="007B33F3" w:rsidRPr="0004359F" w:rsidRDefault="007B33F3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03.11.22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5CDD" w14:textId="5674F773" w:rsidR="007B33F3" w:rsidRPr="0004359F" w:rsidRDefault="0036205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Машина едет и гудит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5FEE" w14:textId="7285953D" w:rsidR="007B33F3" w:rsidRPr="0004359F" w:rsidRDefault="0036205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формировать у детей речевую активность в процессе беседы. Выделять отличительные свойства предметов и называть их.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5D8B" w14:textId="77777777" w:rsidR="0036205B" w:rsidRPr="0004359F" w:rsidRDefault="0036205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2416640" w14:textId="77777777" w:rsidR="0036205B" w:rsidRPr="0004359F" w:rsidRDefault="0036205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522F889" w14:textId="3A9A520D" w:rsidR="007B33F3" w:rsidRPr="0004359F" w:rsidRDefault="0036205B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Стр.165</w:t>
            </w:r>
          </w:p>
        </w:tc>
      </w:tr>
      <w:tr w:rsidR="006A4B31" w:rsidRPr="0004359F" w14:paraId="4977D798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A5C9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  <w:p w14:paraId="04C0DF5F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2-я неделя</w:t>
            </w:r>
          </w:p>
          <w:p w14:paraId="764600B2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  <w:p w14:paraId="7695ADEA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D095" w14:textId="030D0861" w:rsidR="006A4B31" w:rsidRPr="0004359F" w:rsidRDefault="006A4B31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Тема недели </w:t>
            </w:r>
            <w:r w:rsidR="00C87AF3" w:rsidRPr="0004359F">
              <w:rPr>
                <w:bCs/>
                <w:sz w:val="24"/>
              </w:rPr>
              <w:t>«правила дорожные детям знать положено»</w:t>
            </w:r>
          </w:p>
        </w:tc>
      </w:tr>
      <w:tr w:rsidR="006A4B31" w:rsidRPr="0004359F" w14:paraId="3D99B858" w14:textId="77777777" w:rsidTr="006A4B31">
        <w:trPr>
          <w:cantSplit/>
          <w:trHeight w:val="35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B88A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24333" w14:textId="1953EDB1" w:rsidR="006A4B31" w:rsidRPr="0004359F" w:rsidRDefault="0008030F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D6CA" w14:textId="75E1A6A3" w:rsidR="006A4B31" w:rsidRPr="0004359F" w:rsidRDefault="007B33F3" w:rsidP="00DD3388">
            <w:pPr>
              <w:pStyle w:val="a3"/>
              <w:jc w:val="left"/>
              <w:rPr>
                <w:b/>
                <w:bCs/>
                <w:sz w:val="24"/>
              </w:rPr>
            </w:pPr>
            <w:r w:rsidRPr="0004359F">
              <w:rPr>
                <w:b/>
                <w:bCs/>
                <w:sz w:val="24"/>
              </w:rPr>
              <w:t>08.11.22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E65E" w14:textId="4889B691" w:rsidR="006A4B31" w:rsidRPr="0004359F" w:rsidRDefault="00D930A8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кораблик</w:t>
            </w:r>
            <w:r w:rsidR="009544DA" w:rsidRPr="0004359F"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655AE" w14:textId="644CB11F" w:rsidR="006A4B31" w:rsidRPr="0004359F" w:rsidRDefault="006A4B31" w:rsidP="00DD3388">
            <w:pPr>
              <w:pStyle w:val="1"/>
              <w:numPr>
                <w:ilvl w:val="0"/>
                <w:numId w:val="3"/>
              </w:numPr>
              <w:suppressAutoHyphens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D930A8" w:rsidRPr="0004359F">
              <w:rPr>
                <w:sz w:val="24"/>
              </w:rPr>
              <w:t>побуждать детей следить за ходом несложного сюжета рассказа и пытаться самостоятельно его воспроизводить.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056C" w14:textId="77777777" w:rsidR="0010424F" w:rsidRPr="0004359F" w:rsidRDefault="0010424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DACB5BC" w14:textId="77777777" w:rsidR="0010424F" w:rsidRPr="0004359F" w:rsidRDefault="0010424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271AA28" w14:textId="588C2172" w:rsidR="006A4B31" w:rsidRPr="0004359F" w:rsidRDefault="0010424F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 223</w:t>
            </w:r>
          </w:p>
        </w:tc>
      </w:tr>
      <w:tr w:rsidR="006A4B31" w:rsidRPr="0004359F" w14:paraId="7D31192E" w14:textId="77777777" w:rsidTr="006A4B31">
        <w:trPr>
          <w:cantSplit/>
          <w:trHeight w:val="44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CC74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58BA" w14:textId="7723096F" w:rsidR="006A4B31" w:rsidRPr="0004359F" w:rsidRDefault="007B33F3" w:rsidP="00DD3388">
            <w:pPr>
              <w:pStyle w:val="a3"/>
              <w:rPr>
                <w:b/>
                <w:sz w:val="24"/>
                <w:lang w:val="en-US"/>
              </w:rPr>
            </w:pPr>
            <w:r w:rsidRPr="0004359F">
              <w:rPr>
                <w:sz w:val="24"/>
              </w:rPr>
              <w:t>2</w:t>
            </w:r>
            <w:r w:rsidR="0008030F" w:rsidRPr="0004359F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C88F" w14:textId="78635135" w:rsidR="006A4B31" w:rsidRPr="0004359F" w:rsidRDefault="007B33F3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10</w:t>
            </w:r>
            <w:r w:rsidR="00DB337F" w:rsidRPr="0004359F">
              <w:rPr>
                <w:b/>
                <w:sz w:val="24"/>
              </w:rPr>
              <w:t>.</w:t>
            </w:r>
            <w:r w:rsidR="006A4B31" w:rsidRPr="0004359F">
              <w:rPr>
                <w:b/>
                <w:sz w:val="24"/>
              </w:rPr>
              <w:t>11.</w:t>
            </w:r>
            <w:r w:rsidR="00DA498F" w:rsidRPr="0004359F">
              <w:rPr>
                <w:b/>
                <w:sz w:val="24"/>
              </w:rPr>
              <w:t>2</w:t>
            </w:r>
            <w:r w:rsidR="00DB337F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12DA" w14:textId="69BE1549" w:rsidR="006A4B31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сюжетных картин 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2D87" w14:textId="2F26B814" w:rsidR="006A4B31" w:rsidRPr="0004359F" w:rsidRDefault="00D5558A" w:rsidP="00DD3388">
            <w:pPr>
              <w:pStyle w:val="1"/>
              <w:suppressAutoHyphens/>
              <w:jc w:val="left"/>
              <w:rPr>
                <w:sz w:val="24"/>
              </w:rPr>
            </w:pPr>
            <w:proofErr w:type="gramStart"/>
            <w:r w:rsidRPr="0004359F">
              <w:rPr>
                <w:sz w:val="24"/>
              </w:rPr>
              <w:t xml:space="preserve">Цель: </w:t>
            </w:r>
            <w:r w:rsidR="006A4B31" w:rsidRPr="0004359F">
              <w:rPr>
                <w:sz w:val="24"/>
              </w:rPr>
              <w:t xml:space="preserve"> </w:t>
            </w:r>
            <w:r w:rsidRPr="0004359F">
              <w:rPr>
                <w:sz w:val="24"/>
                <w:szCs w:val="24"/>
              </w:rPr>
              <w:t>учить</w:t>
            </w:r>
            <w:proofErr w:type="gramEnd"/>
            <w:r w:rsidRPr="0004359F">
              <w:rPr>
                <w:sz w:val="24"/>
                <w:szCs w:val="24"/>
              </w:rPr>
              <w:t xml:space="preserve">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9E10" w14:textId="77777777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35078975" w14:textId="29B7FFD1" w:rsidR="006A4B31" w:rsidRPr="0004359F" w:rsidRDefault="006A4B31" w:rsidP="00DD3388">
            <w:pPr>
              <w:pStyle w:val="a3"/>
              <w:jc w:val="left"/>
            </w:pPr>
          </w:p>
        </w:tc>
      </w:tr>
      <w:tr w:rsidR="006A4B31" w:rsidRPr="0004359F" w14:paraId="4D1369DE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E515" w14:textId="77777777" w:rsidR="006A4B31" w:rsidRPr="0004359F" w:rsidRDefault="006A4B3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3BB6" w14:textId="610F27C1" w:rsidR="006A4B31" w:rsidRPr="0004359F" w:rsidRDefault="006A4B31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sz w:val="24"/>
              </w:rPr>
              <w:t xml:space="preserve">                                                          </w:t>
            </w:r>
            <w:r w:rsidRPr="0004359F">
              <w:rPr>
                <w:bCs/>
                <w:sz w:val="24"/>
              </w:rPr>
              <w:t>Тема недели «</w:t>
            </w:r>
            <w:r w:rsidR="00C87AF3" w:rsidRPr="0004359F">
              <w:rPr>
                <w:bCs/>
                <w:sz w:val="24"/>
              </w:rPr>
              <w:t>Все работы хороши</w:t>
            </w:r>
            <w:r w:rsidRPr="0004359F">
              <w:rPr>
                <w:bCs/>
                <w:sz w:val="24"/>
              </w:rPr>
              <w:t>»</w:t>
            </w:r>
          </w:p>
        </w:tc>
      </w:tr>
      <w:tr w:rsidR="006A4B31" w:rsidRPr="0004359F" w14:paraId="2FD3C2A5" w14:textId="77777777" w:rsidTr="006A4B31">
        <w:trPr>
          <w:cantSplit/>
          <w:trHeight w:val="1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3EB0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EC5D" w14:textId="7B684895" w:rsidR="006A4B31" w:rsidRPr="0004359F" w:rsidRDefault="007B33F3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</w:t>
            </w:r>
            <w:r w:rsidR="0008030F" w:rsidRPr="0004359F">
              <w:rPr>
                <w:sz w:val="24"/>
              </w:rPr>
              <w:t>1</w:t>
            </w:r>
          </w:p>
          <w:p w14:paraId="0E9E5A2B" w14:textId="77777777" w:rsidR="006A4B31" w:rsidRPr="0004359F" w:rsidRDefault="006A4B31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E7CE" w14:textId="049175B9" w:rsidR="006A4B31" w:rsidRPr="0004359F" w:rsidRDefault="003E45D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</w:t>
            </w:r>
            <w:r w:rsidR="007B33F3" w:rsidRPr="0004359F">
              <w:rPr>
                <w:b/>
                <w:sz w:val="24"/>
              </w:rPr>
              <w:t>5</w:t>
            </w:r>
            <w:r w:rsidR="006A4B31" w:rsidRPr="0004359F">
              <w:rPr>
                <w:b/>
                <w:sz w:val="24"/>
              </w:rPr>
              <w:t>.11.</w:t>
            </w:r>
            <w:r w:rsidR="00DA498F" w:rsidRPr="0004359F">
              <w:rPr>
                <w:b/>
                <w:sz w:val="24"/>
              </w:rPr>
              <w:t>2</w:t>
            </w:r>
            <w:r w:rsidR="00DB337F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AC5EB" w14:textId="4C7801D0" w:rsidR="006A4B31" w:rsidRPr="0004359F" w:rsidRDefault="0074772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сюжетной картинки «Взрослые трудятся»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9A6B" w14:textId="66511A9B" w:rsidR="006A4B31" w:rsidRPr="0004359F" w:rsidRDefault="0074772F" w:rsidP="00DD3388">
            <w:pPr>
              <w:pStyle w:val="1"/>
              <w:suppressAutoHyphens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помогаем понять содержание картинки, в процессе рассматривания активизировать речь, учимся договаривать слова, небольшие фразы.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7DBE" w14:textId="77777777" w:rsidR="0074772F" w:rsidRPr="0004359F" w:rsidRDefault="0074772F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51.</w:t>
            </w:r>
          </w:p>
          <w:p w14:paraId="158BD0BE" w14:textId="15D4F3B0" w:rsidR="006A4B31" w:rsidRPr="0004359F" w:rsidRDefault="006A4B31" w:rsidP="00DD3388">
            <w:pPr>
              <w:pStyle w:val="a3"/>
              <w:jc w:val="left"/>
            </w:pPr>
          </w:p>
        </w:tc>
      </w:tr>
      <w:tr w:rsidR="00D5558A" w:rsidRPr="0004359F" w14:paraId="687F87AC" w14:textId="77777777" w:rsidTr="006A4B31">
        <w:trPr>
          <w:cantSplit/>
          <w:trHeight w:val="12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F0191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F869" w14:textId="4C19E11C" w:rsidR="00D5558A" w:rsidRPr="0004359F" w:rsidRDefault="00D5558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9ABB" w14:textId="3F6E0D7C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17.11.22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DAF74" w14:textId="4ED00942" w:rsidR="00D5558A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Кто нас лечит?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E5D4" w14:textId="6F4DBF47" w:rsidR="00D5558A" w:rsidRPr="0004359F" w:rsidRDefault="00D5558A" w:rsidP="00DD3388">
            <w:pPr>
              <w:pStyle w:val="1"/>
              <w:numPr>
                <w:ilvl w:val="0"/>
                <w:numId w:val="3"/>
              </w:numPr>
              <w:suppressAutoHyphens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4D1B75" w:rsidRPr="0004359F">
              <w:rPr>
                <w:sz w:val="24"/>
              </w:rPr>
              <w:t>формировать понятие профессий. Способствовать восприятию сюжетной картинки. Воспитывать любовь и уважение к труду взрослых.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6F83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</w:rPr>
            </w:pPr>
            <w:r w:rsidRPr="0004359F">
              <w:rPr>
                <w:rFonts w:ascii="Times New Roman" w:hAnsi="Times New Roman" w:cs="Times New Roman"/>
              </w:rPr>
              <w:t>Н.А.Карпухина</w:t>
            </w:r>
          </w:p>
          <w:p w14:paraId="7AC8D851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</w:rPr>
            </w:pPr>
            <w:r w:rsidRPr="0004359F">
              <w:rPr>
                <w:rFonts w:ascii="Times New Roman" w:hAnsi="Times New Roman" w:cs="Times New Roman"/>
              </w:rPr>
              <w:t>Реализация содержания образовательной деятельности</w:t>
            </w:r>
          </w:p>
          <w:p w14:paraId="3BCDFD69" w14:textId="7DFEBE17" w:rsidR="00D5558A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</w:rPr>
            </w:pPr>
            <w:r w:rsidRPr="0004359F">
              <w:rPr>
                <w:rFonts w:ascii="Times New Roman" w:hAnsi="Times New Roman" w:cs="Times New Roman"/>
              </w:rPr>
              <w:t>Стр.179</w:t>
            </w:r>
          </w:p>
        </w:tc>
      </w:tr>
      <w:tr w:rsidR="00D5558A" w:rsidRPr="0004359F" w14:paraId="348B94E7" w14:textId="77777777" w:rsidTr="0004359F">
        <w:trPr>
          <w:cantSplit/>
          <w:trHeight w:val="126"/>
        </w:trPr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10E3" w14:textId="49145B04" w:rsidR="00D5558A" w:rsidRPr="0004359F" w:rsidRDefault="00D5558A" w:rsidP="00DD3388">
            <w:pPr>
              <w:pStyle w:val="a3"/>
              <w:jc w:val="left"/>
            </w:pPr>
            <w:r w:rsidRPr="0004359F">
              <w:rPr>
                <w:bCs/>
                <w:sz w:val="24"/>
              </w:rPr>
              <w:t xml:space="preserve">                                                                            Тема недели «Выдумщики и изобретатели. Хочу всё знать!»</w:t>
            </w:r>
          </w:p>
        </w:tc>
      </w:tr>
      <w:tr w:rsidR="00D5558A" w:rsidRPr="0004359F" w14:paraId="016E6B07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CC37" w14:textId="77777777" w:rsidR="00D5558A" w:rsidRPr="0004359F" w:rsidRDefault="00D5558A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4-я неделя</w:t>
            </w:r>
          </w:p>
          <w:p w14:paraId="249B480D" w14:textId="77777777" w:rsidR="00D5558A" w:rsidRPr="0004359F" w:rsidRDefault="00D5558A" w:rsidP="00DD3388">
            <w:pPr>
              <w:pStyle w:val="a3"/>
              <w:rPr>
                <w:sz w:val="24"/>
                <w:lang w:val="en-US"/>
              </w:rPr>
            </w:pPr>
          </w:p>
          <w:p w14:paraId="7427EE1D" w14:textId="77777777" w:rsidR="00D5558A" w:rsidRPr="0004359F" w:rsidRDefault="00D5558A" w:rsidP="00DD3388">
            <w:pPr>
              <w:pStyle w:val="a3"/>
              <w:rPr>
                <w:sz w:val="24"/>
                <w:lang w:val="en-US"/>
              </w:rPr>
            </w:pPr>
          </w:p>
          <w:p w14:paraId="3AE6D51B" w14:textId="77777777" w:rsidR="00D5558A" w:rsidRPr="0004359F" w:rsidRDefault="00D5558A" w:rsidP="00DD3388">
            <w:pPr>
              <w:pStyle w:val="a3"/>
              <w:rPr>
                <w:sz w:val="24"/>
                <w:lang w:val="en-US"/>
              </w:rPr>
            </w:pPr>
          </w:p>
          <w:p w14:paraId="448A4F57" w14:textId="77777777" w:rsidR="00D5558A" w:rsidRPr="0004359F" w:rsidRDefault="00D5558A" w:rsidP="00DD3388">
            <w:pPr>
              <w:pStyle w:val="a3"/>
              <w:rPr>
                <w:sz w:val="24"/>
                <w:lang w:val="en-US"/>
              </w:rPr>
            </w:pPr>
          </w:p>
          <w:p w14:paraId="091290FA" w14:textId="77777777" w:rsidR="00D5558A" w:rsidRPr="0004359F" w:rsidRDefault="00D5558A" w:rsidP="00DD3388">
            <w:pPr>
              <w:pStyle w:val="a3"/>
              <w:rPr>
                <w:sz w:val="24"/>
                <w:lang w:val="en-US"/>
              </w:rPr>
            </w:pPr>
          </w:p>
          <w:p w14:paraId="28508E87" w14:textId="77777777" w:rsidR="00D5558A" w:rsidRPr="0004359F" w:rsidRDefault="00D5558A" w:rsidP="00DD3388">
            <w:pPr>
              <w:pStyle w:val="a3"/>
              <w:rPr>
                <w:sz w:val="24"/>
                <w:lang w:val="en-US"/>
              </w:rPr>
            </w:pPr>
          </w:p>
          <w:p w14:paraId="3578A45D" w14:textId="77777777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5D06" w14:textId="33EDD8D2" w:rsidR="00D5558A" w:rsidRPr="0004359F" w:rsidRDefault="00D5558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95D5" w14:textId="38E7238F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22.11.22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E085" w14:textId="0FC11668" w:rsidR="00D5558A" w:rsidRPr="0004359F" w:rsidRDefault="00D5558A" w:rsidP="00DD3388">
            <w:pPr>
              <w:pStyle w:val="a3"/>
              <w:tabs>
                <w:tab w:val="left" w:pos="318"/>
              </w:tabs>
              <w:jc w:val="left"/>
              <w:rPr>
                <w:sz w:val="24"/>
              </w:rPr>
            </w:pPr>
            <w:r w:rsidRPr="0004359F">
              <w:rPr>
                <w:sz w:val="24"/>
              </w:rPr>
              <w:t>Мишка пьет горячий чай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4DD9" w14:textId="2CDB4040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Развивать речевую активность в процессе игры; побуждать детей произносить слова, обозначающие действия, названия игрушек, предметов.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8FBE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8636A94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4F8374D" w14:textId="0C24D621" w:rsidR="00D5558A" w:rsidRPr="0004359F" w:rsidRDefault="00D5558A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Стр.106</w:t>
            </w:r>
          </w:p>
        </w:tc>
      </w:tr>
      <w:tr w:rsidR="00D5558A" w:rsidRPr="0004359F" w14:paraId="31F10CB2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CAE29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1FA5D" w14:textId="14128B39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24</w:t>
            </w:r>
          </w:p>
          <w:p w14:paraId="166EB237" w14:textId="77777777" w:rsidR="00D5558A" w:rsidRPr="0004359F" w:rsidRDefault="00D5558A" w:rsidP="00DD3388">
            <w:pPr>
              <w:pStyle w:val="a3"/>
              <w:rPr>
                <w:sz w:val="24"/>
                <w:lang w:val="en-US"/>
              </w:rPr>
            </w:pPr>
          </w:p>
          <w:p w14:paraId="2FB795EA" w14:textId="77777777" w:rsidR="00D5558A" w:rsidRPr="0004359F" w:rsidRDefault="00D5558A" w:rsidP="00DD3388">
            <w:pPr>
              <w:pStyle w:val="a3"/>
              <w:rPr>
                <w:sz w:val="24"/>
                <w:lang w:val="en-US"/>
              </w:rPr>
            </w:pPr>
          </w:p>
          <w:p w14:paraId="30FEF2BF" w14:textId="77777777" w:rsidR="00D5558A" w:rsidRPr="0004359F" w:rsidRDefault="00D5558A" w:rsidP="00DD3388">
            <w:pPr>
              <w:pStyle w:val="a3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360D4" w14:textId="6317D1C9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24.11.22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4BEF" w14:textId="77777777" w:rsidR="00D5558A" w:rsidRPr="0004359F" w:rsidRDefault="00D5558A" w:rsidP="00DD3388">
            <w:pPr>
              <w:pStyle w:val="a3"/>
              <w:snapToGrid w:val="0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Рассказывание сказки «Теремок»</w:t>
            </w:r>
          </w:p>
          <w:p w14:paraId="5F967DE1" w14:textId="7DF807FC" w:rsidR="00D5558A" w:rsidRPr="0004359F" w:rsidRDefault="00D5558A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33873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развитие способности понимать содержание сказки без наглядного сопровождения.</w:t>
            </w:r>
          </w:p>
          <w:p w14:paraId="2B680AEA" w14:textId="4E800C15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753E" w14:textId="70CEF1C4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6, стр. 70.</w:t>
            </w:r>
          </w:p>
          <w:p w14:paraId="6ED9BB3D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D5558A" w:rsidRPr="0004359F" w14:paraId="033DAF89" w14:textId="77777777" w:rsidTr="0004359F">
        <w:trPr>
          <w:cantSplit/>
          <w:trHeight w:val="141"/>
        </w:trPr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E3B7" w14:textId="28B52F74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                         Тема недели Осенние праздники «День матери»</w:t>
            </w:r>
          </w:p>
        </w:tc>
      </w:tr>
      <w:tr w:rsidR="00D5558A" w:rsidRPr="0004359F" w14:paraId="4C332964" w14:textId="77777777" w:rsidTr="006A4B31">
        <w:trPr>
          <w:cantSplit/>
          <w:trHeight w:val="1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D41F" w14:textId="77777777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5-</w:t>
            </w:r>
            <w:r w:rsidRPr="0004359F">
              <w:rPr>
                <w:sz w:val="24"/>
              </w:rPr>
              <w:t>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6595D" w14:textId="44AB7D87" w:rsidR="00D5558A" w:rsidRPr="0004359F" w:rsidRDefault="00D5558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F3627" w14:textId="2E5D464A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29.11.22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4943" w14:textId="715250F0" w:rsidR="00D5558A" w:rsidRPr="0004359F" w:rsidRDefault="00D5558A" w:rsidP="00DD3388">
            <w:pPr>
              <w:pStyle w:val="a3"/>
              <w:snapToGrid w:val="0"/>
              <w:jc w:val="left"/>
              <w:rPr>
                <w:sz w:val="24"/>
              </w:rPr>
            </w:pPr>
            <w:r w:rsidRPr="0004359F">
              <w:rPr>
                <w:sz w:val="24"/>
              </w:rPr>
              <w:t>Игра – инсценировка «Добрый вечер, мамочка».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7A0A" w14:textId="6574D79A" w:rsidR="00D5558A" w:rsidRPr="0004359F" w:rsidRDefault="00D5558A" w:rsidP="00DD3388">
            <w:pPr>
              <w:pStyle w:val="a3"/>
              <w:snapToGrid w:val="0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рассказать о том. Как лучше встречать мамочку с работы, что ей сказать.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A583" w14:textId="77777777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6, стр. 50.</w:t>
            </w:r>
          </w:p>
          <w:p w14:paraId="41753AAC" w14:textId="77777777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C469E49" w14:textId="77777777" w:rsidR="00D5558A" w:rsidRPr="0004359F" w:rsidRDefault="00D5558A" w:rsidP="00DD3388">
            <w:pPr>
              <w:pStyle w:val="22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558A" w:rsidRPr="0004359F" w14:paraId="0B89FA59" w14:textId="77777777" w:rsidTr="006A4B31">
        <w:trPr>
          <w:cantSplit/>
          <w:trHeight w:val="1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37C0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8888" w14:textId="25AF1495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DA3B2" w14:textId="379691E2" w:rsidR="00D5558A" w:rsidRPr="0004359F" w:rsidRDefault="00D5558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01.12.22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B8C9" w14:textId="017E470A" w:rsidR="00D5558A" w:rsidRPr="0004359F" w:rsidRDefault="00D5558A" w:rsidP="00DD3388">
            <w:pPr>
              <w:pStyle w:val="a3"/>
              <w:snapToGrid w:val="0"/>
              <w:jc w:val="left"/>
              <w:rPr>
                <w:sz w:val="24"/>
              </w:rPr>
            </w:pPr>
            <w:r w:rsidRPr="0004359F">
              <w:rPr>
                <w:sz w:val="24"/>
              </w:rPr>
              <w:t>Чьи детки?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B7AF" w14:textId="1F715959" w:rsidR="00D5558A" w:rsidRPr="0004359F" w:rsidRDefault="00D5558A" w:rsidP="00DD3388">
            <w:pPr>
              <w:pStyle w:val="a3"/>
              <w:snapToGrid w:val="0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формировать у детей голосовой аппарат- голос средней силы и отрабатывать навык мягкой атаки гласного звука. Расширять словарный запас. Воспитывать бережное и доброе отношение к животным, игрушкам.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5DE8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6887E6D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BF1850C" w14:textId="003EBA50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Стр.46</w:t>
            </w:r>
          </w:p>
        </w:tc>
      </w:tr>
      <w:tr w:rsidR="00D5558A" w:rsidRPr="0004359F" w14:paraId="45C8F947" w14:textId="77777777" w:rsidTr="006A4B31">
        <w:trPr>
          <w:trHeight w:val="362"/>
        </w:trPr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B71F" w14:textId="77777777" w:rsidR="00D5558A" w:rsidRPr="0004359F" w:rsidRDefault="00D5558A" w:rsidP="00DD3388">
            <w:pPr>
              <w:pStyle w:val="a3"/>
              <w:jc w:val="left"/>
            </w:pPr>
            <w:r w:rsidRPr="0004359F">
              <w:rPr>
                <w:b/>
                <w:sz w:val="24"/>
              </w:rPr>
              <w:t xml:space="preserve">                                                                                            Декабрь</w:t>
            </w:r>
          </w:p>
        </w:tc>
      </w:tr>
      <w:tr w:rsidR="00D5558A" w:rsidRPr="0004359F" w14:paraId="62B89D3A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EA8A" w14:textId="77777777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</w:p>
          <w:p w14:paraId="5FA5907D" w14:textId="77777777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1-я неделя</w:t>
            </w:r>
          </w:p>
          <w:p w14:paraId="6DA4FBE0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6D5FB2DD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0B5DB71C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2546532A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15F12942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5FC888E4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2B386A59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2E5491CE" w14:textId="77777777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  <w:p w14:paraId="7D6A4B86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71E03CA7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4283BEF1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5340E929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7C3D99EA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6246A5E9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4B57B7E2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7F362394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5AFFD3BC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32C1B417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236AAD96" w14:textId="4C26A268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  <w:p w14:paraId="4E92289C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582CCFB2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4A28D680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1BB9C97D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417383D9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0795E198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1BFC3BD1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1E3E7B5C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368F9239" w14:textId="77DAC181" w:rsidR="00D5558A" w:rsidRPr="0004359F" w:rsidRDefault="00D5558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4-я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719E" w14:textId="2FD8617F" w:rsidR="00D5558A" w:rsidRPr="0004359F" w:rsidRDefault="00D5558A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/>
                <w:sz w:val="24"/>
              </w:rPr>
              <w:lastRenderedPageBreak/>
              <w:t xml:space="preserve">                                                          </w:t>
            </w:r>
            <w:r w:rsidRPr="0004359F">
              <w:rPr>
                <w:bCs/>
                <w:sz w:val="24"/>
              </w:rPr>
              <w:t xml:space="preserve">Тема недели «Здравствуй, зимушка- зима!»   </w:t>
            </w:r>
          </w:p>
        </w:tc>
      </w:tr>
      <w:tr w:rsidR="00D5558A" w:rsidRPr="0004359F" w14:paraId="4A282613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AA50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9CA7" w14:textId="6E9DFC6B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27</w:t>
            </w:r>
          </w:p>
          <w:p w14:paraId="0DA46120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762ED3C6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7D7F5A3F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24E4" w14:textId="5E8EE6EF" w:rsidR="00D5558A" w:rsidRPr="0004359F" w:rsidRDefault="00D5558A" w:rsidP="00DD3388">
            <w:pPr>
              <w:pStyle w:val="a3"/>
              <w:tabs>
                <w:tab w:val="center" w:pos="459"/>
              </w:tabs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ab/>
              <w:t>06.12.22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F7FF" w14:textId="0EBCF02A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Чтение сказки «Козлята и волк»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3E22D" w14:textId="6660A5CB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приучать внимательно слушать, развитие способности понимать содержание сказки без наглядного сопровождения.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765A" w14:textId="3E23F3FA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5, стр. 49</w:t>
            </w:r>
          </w:p>
        </w:tc>
      </w:tr>
      <w:tr w:rsidR="00D5558A" w:rsidRPr="0004359F" w14:paraId="4282C41A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3FF6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89962" w14:textId="45CC42DB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11659" w14:textId="4E62462F" w:rsidR="00D5558A" w:rsidRPr="0004359F" w:rsidRDefault="00D5558A" w:rsidP="00DD3388">
            <w:pPr>
              <w:pStyle w:val="a3"/>
              <w:tabs>
                <w:tab w:val="center" w:pos="459"/>
              </w:tabs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08.12.22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34B0" w14:textId="56389F9D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Чтение сказки «Три медведя»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93468" w14:textId="74F103F3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развитие способности понимать содержание сказки без наглядного сопровождения, приучаем внимательно слушать.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3913" w14:textId="77777777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стр.65</w:t>
            </w:r>
          </w:p>
          <w:p w14:paraId="492C45E8" w14:textId="77777777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558A" w:rsidRPr="0004359F" w14:paraId="4CB9DFD9" w14:textId="77777777" w:rsidTr="0004359F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8D0E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A698" w14:textId="003E1DB2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Тема недели «Здоровье и сила. Зимние виды спорта»</w:t>
            </w:r>
          </w:p>
        </w:tc>
      </w:tr>
      <w:tr w:rsidR="00D5558A" w:rsidRPr="0004359F" w14:paraId="38BC84C6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DE01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85AF" w14:textId="02D8F3E5" w:rsidR="00D5558A" w:rsidRPr="0004359F" w:rsidRDefault="00D5558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762B1" w14:textId="2B13C611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13.12.22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9EE7" w14:textId="77777777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  <w:r w:rsidRPr="0004359F">
              <w:rPr>
                <w:sz w:val="24"/>
                <w:szCs w:val="24"/>
              </w:rPr>
              <w:t>Рассматривание картинки «зимние забавы, природные явления»</w:t>
            </w:r>
          </w:p>
          <w:p w14:paraId="37B1F69E" w14:textId="5295D06C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EEED4" w14:textId="64B97FC4" w:rsidR="00D5558A" w:rsidRPr="0004359F" w:rsidRDefault="00D5558A" w:rsidP="00DD3388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учимся понимать и описывать содержание картинки, называть персонажи, их действия.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F3FE" w14:textId="77777777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стр.61</w:t>
            </w:r>
          </w:p>
          <w:p w14:paraId="0C2D1648" w14:textId="7513AD45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58A" w:rsidRPr="0004359F" w14:paraId="67C14740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E77BF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AFBA" w14:textId="3DB302F9" w:rsidR="00D5558A" w:rsidRPr="0004359F" w:rsidRDefault="00D5558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6E80" w14:textId="5BE8CCDE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15.12.22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0F1F" w14:textId="5A83361B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Когда кукла спит?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044E" w14:textId="6F84BF20" w:rsidR="00D5558A" w:rsidRPr="0004359F" w:rsidRDefault="00D5558A" w:rsidP="00DD3388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понятие временных отношений: день-гуляют, играют, кушают; ночь- спят.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5DD3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3235187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A9E58CB" w14:textId="1CFB74C6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Стр.123</w:t>
            </w:r>
          </w:p>
        </w:tc>
      </w:tr>
      <w:tr w:rsidR="00D5558A" w:rsidRPr="0004359F" w14:paraId="492709D6" w14:textId="77777777" w:rsidTr="006A4B31">
        <w:trPr>
          <w:cantSplit/>
          <w:trHeight w:val="10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7447A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018A" w14:textId="6D29A923" w:rsidR="00D5558A" w:rsidRPr="0004359F" w:rsidRDefault="00D5558A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sz w:val="24"/>
              </w:rPr>
              <w:t xml:space="preserve">                                                           Тема недели: </w:t>
            </w:r>
            <w:proofErr w:type="gramStart"/>
            <w:r w:rsidRPr="0004359F">
              <w:rPr>
                <w:sz w:val="24"/>
              </w:rPr>
              <w:t>« огонь</w:t>
            </w:r>
            <w:proofErr w:type="gramEnd"/>
            <w:r w:rsidRPr="0004359F">
              <w:rPr>
                <w:sz w:val="24"/>
              </w:rPr>
              <w:t xml:space="preserve"> друг- огонь враг»</w:t>
            </w:r>
          </w:p>
        </w:tc>
      </w:tr>
      <w:tr w:rsidR="00D5558A" w:rsidRPr="0004359F" w14:paraId="1D33C476" w14:textId="77777777" w:rsidTr="006A4B31">
        <w:trPr>
          <w:cantSplit/>
          <w:trHeight w:val="15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367F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AB96" w14:textId="6D2ECFFA" w:rsidR="00D5558A" w:rsidRPr="0004359F" w:rsidRDefault="00D5558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  <w:lang w:val="en-US"/>
              </w:rPr>
              <w:t>3</w:t>
            </w:r>
            <w:r w:rsidRPr="0004359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604C" w14:textId="3EF21745" w:rsidR="00D5558A" w:rsidRPr="0004359F" w:rsidRDefault="00D5558A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b/>
                <w:sz w:val="24"/>
              </w:rPr>
              <w:t>20.12.22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CB63" w14:textId="13AE38DD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Чтение сказки «Три медведя»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50C2" w14:textId="638449F7" w:rsidR="00D5558A" w:rsidRPr="0004359F" w:rsidRDefault="00D5558A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 развитие способности понимать содержание сказки без наглядного сопровождения, приучаем внимательно слушать.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706E" w14:textId="77777777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стр.65</w:t>
            </w:r>
          </w:p>
          <w:p w14:paraId="010AFA5F" w14:textId="6194D167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58A" w:rsidRPr="0004359F" w14:paraId="4E922713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4B450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5769" w14:textId="010B7DB4" w:rsidR="00D5558A" w:rsidRPr="0004359F" w:rsidRDefault="00D5558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44059" w14:textId="32C580B9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22.12.22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E75BF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сюжетных картин</w:t>
            </w:r>
          </w:p>
          <w:p w14:paraId="3AB54AB5" w14:textId="15DE7522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DA51" w14:textId="220CF45A" w:rsidR="00D5558A" w:rsidRPr="0004359F" w:rsidRDefault="00D5558A" w:rsidP="00DD3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Цель: учить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9BDD" w14:textId="3C588354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47A65082" w14:textId="2867646E" w:rsidR="00D5558A" w:rsidRPr="0004359F" w:rsidRDefault="00D5558A" w:rsidP="00DD3388">
            <w:pPr>
              <w:pStyle w:val="a3"/>
              <w:jc w:val="left"/>
            </w:pPr>
          </w:p>
          <w:p w14:paraId="0D674A18" w14:textId="503DCC5F" w:rsidR="00D5558A" w:rsidRPr="0004359F" w:rsidRDefault="00D5558A" w:rsidP="00DD3388">
            <w:pPr>
              <w:pStyle w:val="a3"/>
              <w:jc w:val="left"/>
            </w:pPr>
          </w:p>
        </w:tc>
      </w:tr>
      <w:tr w:rsidR="00D5558A" w:rsidRPr="0004359F" w14:paraId="28E4F1B5" w14:textId="77777777" w:rsidTr="0004359F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39796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CA19" w14:textId="60E8B138" w:rsidR="00D5558A" w:rsidRPr="0004359F" w:rsidRDefault="00D5558A" w:rsidP="00DD3388">
            <w:pPr>
              <w:pStyle w:val="a3"/>
              <w:jc w:val="left"/>
            </w:pPr>
            <w:r w:rsidRPr="0004359F">
              <w:rPr>
                <w:sz w:val="24"/>
                <w:szCs w:val="24"/>
              </w:rPr>
              <w:t xml:space="preserve">                                                       Тема недели: «Новогодний праздник»</w:t>
            </w:r>
          </w:p>
        </w:tc>
      </w:tr>
      <w:tr w:rsidR="00D5558A" w:rsidRPr="0004359F" w14:paraId="2BAA8A04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F21F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7084" w14:textId="11305D02" w:rsidR="00D5558A" w:rsidRPr="0004359F" w:rsidRDefault="00D5558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6F50" w14:textId="7CB27618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27.12.22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2378A" w14:textId="78E84F49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Дидактическая игра «Это зима» (зимние забавы)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7D0E" w14:textId="0534E82D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учимся различать на слух звукоподражательные слова, учимся внимательно рассматривать картинки и объяснять, что на них нарисовано.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5FC9" w14:textId="77777777" w:rsidR="00D5558A" w:rsidRPr="0004359F" w:rsidRDefault="00D5558A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2, стр. 65</w:t>
            </w:r>
          </w:p>
          <w:p w14:paraId="372F4659" w14:textId="74B1E670" w:rsidR="00D5558A" w:rsidRPr="0004359F" w:rsidRDefault="00D5558A" w:rsidP="00DD3388">
            <w:pPr>
              <w:pStyle w:val="a3"/>
              <w:jc w:val="left"/>
            </w:pPr>
          </w:p>
        </w:tc>
      </w:tr>
      <w:tr w:rsidR="00D5558A" w:rsidRPr="0004359F" w14:paraId="34D5BA5A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9272" w14:textId="77777777" w:rsidR="00D5558A" w:rsidRPr="0004359F" w:rsidRDefault="00D5558A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F4D6" w14:textId="7310C5D4" w:rsidR="00D5558A" w:rsidRPr="0004359F" w:rsidRDefault="00D5558A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86BEA" w14:textId="1C0F35F2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29.12.22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D65B" w14:textId="3ADCBAFA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Праздник ёлки в детском саду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C660F" w14:textId="407FB40A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Побуждать детей совершенствовать диалогическую речь, отвечать на вопросы воспитателя простыми словами и фразами.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BCE4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0845325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81410CF" w14:textId="6F765D86" w:rsidR="00D5558A" w:rsidRPr="0004359F" w:rsidRDefault="00D5558A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Стр.128</w:t>
            </w:r>
          </w:p>
        </w:tc>
      </w:tr>
      <w:tr w:rsidR="00D5558A" w:rsidRPr="0004359F" w14:paraId="65678A43" w14:textId="77777777" w:rsidTr="006A4B31"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8732" w14:textId="77777777" w:rsidR="00D5558A" w:rsidRPr="0004359F" w:rsidRDefault="00D5558A" w:rsidP="00DD3388">
            <w:pPr>
              <w:pStyle w:val="a3"/>
              <w:jc w:val="left"/>
            </w:pPr>
            <w:r w:rsidRPr="0004359F">
              <w:rPr>
                <w:b/>
                <w:sz w:val="24"/>
              </w:rPr>
              <w:t xml:space="preserve">                                                                                              Январь</w:t>
            </w:r>
          </w:p>
        </w:tc>
      </w:tr>
      <w:tr w:rsidR="00D5558A" w:rsidRPr="0004359F" w14:paraId="232DAAC8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2B58" w14:textId="77777777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</w:p>
          <w:p w14:paraId="62FBA43C" w14:textId="77777777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2-я неделя</w:t>
            </w:r>
          </w:p>
          <w:p w14:paraId="6AD886C2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0FB6AF13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6E672346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13179550" w14:textId="77777777" w:rsidR="00D5558A" w:rsidRPr="0004359F" w:rsidRDefault="00D5558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  <w:p w14:paraId="3095D799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7169848C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6D89267E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495204F3" w14:textId="77777777" w:rsidR="00D5558A" w:rsidRPr="0004359F" w:rsidRDefault="00D5558A" w:rsidP="00DD3388">
            <w:pPr>
              <w:pStyle w:val="a3"/>
              <w:rPr>
                <w:sz w:val="24"/>
              </w:rPr>
            </w:pPr>
          </w:p>
          <w:p w14:paraId="6A1A3B8B" w14:textId="77777777" w:rsidR="00D5558A" w:rsidRPr="0004359F" w:rsidRDefault="00D5558A" w:rsidP="00DD3388">
            <w:pPr>
              <w:pStyle w:val="a3"/>
              <w:jc w:val="left"/>
              <w:rPr>
                <w:sz w:val="24"/>
              </w:rPr>
            </w:pPr>
          </w:p>
          <w:p w14:paraId="05C11730" w14:textId="6EF34A5C" w:rsidR="00D5558A" w:rsidRPr="0004359F" w:rsidRDefault="00D5558A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4-я неделя 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4F7F" w14:textId="118ABDC7" w:rsidR="00D5558A" w:rsidRPr="0004359F" w:rsidRDefault="00D5558A" w:rsidP="00DD3388">
            <w:pPr>
              <w:pStyle w:val="a3"/>
              <w:tabs>
                <w:tab w:val="left" w:pos="4750"/>
              </w:tabs>
              <w:jc w:val="left"/>
              <w:rPr>
                <w:bCs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  </w:t>
            </w:r>
            <w:r w:rsidRPr="0004359F">
              <w:rPr>
                <w:bCs/>
                <w:sz w:val="24"/>
              </w:rPr>
              <w:t>Тема недели «Рождество»</w:t>
            </w:r>
          </w:p>
        </w:tc>
      </w:tr>
      <w:tr w:rsidR="00173D82" w:rsidRPr="0004359F" w14:paraId="787C3910" w14:textId="77777777" w:rsidTr="006A4B31">
        <w:trPr>
          <w:cantSplit/>
          <w:trHeight w:val="1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86DC" w14:textId="77777777" w:rsidR="00173D82" w:rsidRPr="0004359F" w:rsidRDefault="00173D82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7558" w14:textId="6D54711C" w:rsidR="00173D82" w:rsidRPr="0004359F" w:rsidRDefault="00173D82" w:rsidP="00DD3388">
            <w:pPr>
              <w:pStyle w:val="a3"/>
              <w:rPr>
                <w:sz w:val="24"/>
                <w:lang w:val="en-US"/>
              </w:rPr>
            </w:pPr>
          </w:p>
          <w:p w14:paraId="64419F7C" w14:textId="4942F8F4" w:rsidR="00173D82" w:rsidRPr="0004359F" w:rsidRDefault="00173D82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35</w:t>
            </w:r>
          </w:p>
          <w:p w14:paraId="44905541" w14:textId="77777777" w:rsidR="00173D82" w:rsidRPr="0004359F" w:rsidRDefault="00173D82" w:rsidP="00DD3388">
            <w:pPr>
              <w:pStyle w:val="a3"/>
              <w:rPr>
                <w:sz w:val="24"/>
                <w:lang w:val="en-US"/>
              </w:rPr>
            </w:pPr>
          </w:p>
          <w:p w14:paraId="70236618" w14:textId="77777777" w:rsidR="00173D82" w:rsidRPr="0004359F" w:rsidRDefault="00173D82" w:rsidP="00DD3388">
            <w:pPr>
              <w:pStyle w:val="a3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08B80" w14:textId="4C458E16" w:rsidR="00173D82" w:rsidRPr="0004359F" w:rsidRDefault="00173D8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10.01.23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46CD1" w14:textId="12F61901" w:rsidR="00173D82" w:rsidRPr="0004359F" w:rsidRDefault="00173D82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сюжетных картин 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FD1A" w14:textId="062A05D9" w:rsidR="00173D82" w:rsidRPr="0004359F" w:rsidRDefault="00173D82" w:rsidP="00DD3388">
            <w:pPr>
              <w:pStyle w:val="a3"/>
              <w:jc w:val="left"/>
              <w:rPr>
                <w:sz w:val="24"/>
              </w:rPr>
            </w:pPr>
            <w:proofErr w:type="gramStart"/>
            <w:r w:rsidRPr="0004359F">
              <w:rPr>
                <w:sz w:val="24"/>
              </w:rPr>
              <w:t xml:space="preserve">Цель:  </w:t>
            </w:r>
            <w:r w:rsidRPr="0004359F">
              <w:rPr>
                <w:sz w:val="24"/>
                <w:szCs w:val="24"/>
              </w:rPr>
              <w:t>учить</w:t>
            </w:r>
            <w:proofErr w:type="gramEnd"/>
            <w:r w:rsidRPr="0004359F">
              <w:rPr>
                <w:sz w:val="24"/>
                <w:szCs w:val="24"/>
              </w:rPr>
              <w:t xml:space="preserve">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F814" w14:textId="77777777" w:rsidR="00173D82" w:rsidRPr="0004359F" w:rsidRDefault="00173D82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3F6A9FAB" w14:textId="67E246B4" w:rsidR="00173D82" w:rsidRPr="0004359F" w:rsidRDefault="00173D82" w:rsidP="00DD3388">
            <w:pPr>
              <w:pStyle w:val="a3"/>
              <w:jc w:val="left"/>
            </w:pPr>
          </w:p>
        </w:tc>
      </w:tr>
      <w:tr w:rsidR="00173D82" w:rsidRPr="0004359F" w14:paraId="241F4AAD" w14:textId="77777777" w:rsidTr="006A4B31">
        <w:trPr>
          <w:cantSplit/>
          <w:trHeight w:val="1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DF581" w14:textId="77777777" w:rsidR="00173D82" w:rsidRPr="0004359F" w:rsidRDefault="00173D82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1C5F" w14:textId="4E8D1099" w:rsidR="00173D82" w:rsidRPr="0004359F" w:rsidRDefault="00173D82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3F6D" w14:textId="3D2BD0F7" w:rsidR="00173D82" w:rsidRPr="0004359F" w:rsidRDefault="00173D82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12.01.23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72D6A" w14:textId="22E9D757" w:rsidR="00173D82" w:rsidRPr="0004359F" w:rsidRDefault="00D70FCD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Когда это бывает?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5F5E1" w14:textId="439091EB" w:rsidR="00173D82" w:rsidRPr="0004359F" w:rsidRDefault="00D70FC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формировать у детей временные отношения, соотносить временные отрезки с действиями людей. Развивать зрительное и слуховое восприятие.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CECF" w14:textId="77777777" w:rsidR="00D70FCD" w:rsidRPr="0004359F" w:rsidRDefault="00D70FC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71CA2AF" w14:textId="77777777" w:rsidR="00D70FCD" w:rsidRPr="0004359F" w:rsidRDefault="00D70FC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2167F52" w14:textId="25544553" w:rsidR="00173D82" w:rsidRPr="0004359F" w:rsidRDefault="00D70FCD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 124</w:t>
            </w:r>
          </w:p>
        </w:tc>
      </w:tr>
      <w:tr w:rsidR="00173D82" w:rsidRPr="0004359F" w14:paraId="5B82119A" w14:textId="77777777" w:rsidTr="006A4B31">
        <w:trPr>
          <w:cantSplit/>
          <w:trHeight w:val="1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01C3" w14:textId="77777777" w:rsidR="00173D82" w:rsidRPr="0004359F" w:rsidRDefault="00173D82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85DC" w14:textId="75598C42" w:rsidR="00173D82" w:rsidRPr="0004359F" w:rsidRDefault="00173D82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</w:t>
            </w:r>
            <w:r w:rsidRPr="0004359F">
              <w:rPr>
                <w:bCs/>
                <w:sz w:val="24"/>
              </w:rPr>
              <w:t xml:space="preserve">Тема недели «Чудесные путешествия»      </w:t>
            </w:r>
          </w:p>
        </w:tc>
      </w:tr>
      <w:tr w:rsidR="00173D82" w:rsidRPr="0004359F" w14:paraId="2FE8995C" w14:textId="77777777" w:rsidTr="006A4B31">
        <w:trPr>
          <w:cantSplit/>
          <w:trHeight w:val="12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2221" w14:textId="77777777" w:rsidR="00173D82" w:rsidRPr="0004359F" w:rsidRDefault="00173D82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C1604" w14:textId="0AE3FD21" w:rsidR="00173D82" w:rsidRPr="0004359F" w:rsidRDefault="00173D82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582FA" w14:textId="4B739137" w:rsidR="00173D82" w:rsidRPr="0004359F" w:rsidRDefault="00173D82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17.01.23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E7D66" w14:textId="3B3BBA63" w:rsidR="00173D82" w:rsidRPr="0004359F" w:rsidRDefault="00173D82" w:rsidP="00DD3388">
            <w:pPr>
              <w:pStyle w:val="a3"/>
              <w:rPr>
                <w:sz w:val="22"/>
                <w:szCs w:val="22"/>
              </w:rPr>
            </w:pPr>
            <w:r w:rsidRPr="0004359F">
              <w:rPr>
                <w:sz w:val="22"/>
                <w:szCs w:val="22"/>
              </w:rPr>
              <w:t>Путешествие в страну, где все наоборот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F9EB" w14:textId="3EB6E04A" w:rsidR="00173D82" w:rsidRPr="0004359F" w:rsidRDefault="00173D82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 познакомить с писателем К.И Чуковским, вызвать эмоциональный отклик на прослушивание веселых стихов.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5A77" w14:textId="77777777" w:rsidR="00173D82" w:rsidRPr="0004359F" w:rsidRDefault="00173D82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2E64A11" w14:textId="77777777" w:rsidR="00173D82" w:rsidRPr="0004359F" w:rsidRDefault="00173D82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BD18502" w14:textId="0165795A" w:rsidR="00173D82" w:rsidRPr="0004359F" w:rsidRDefault="00173D82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Стр.199</w:t>
            </w:r>
          </w:p>
        </w:tc>
      </w:tr>
      <w:tr w:rsidR="004D1B75" w:rsidRPr="0004359F" w14:paraId="319CB716" w14:textId="77777777" w:rsidTr="006A4B31">
        <w:trPr>
          <w:cantSplit/>
          <w:trHeight w:val="12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8F3BE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B6D6F" w14:textId="79B757E4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F1A5" w14:textId="3EB24E13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19.01.23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3B3B" w14:textId="091B0D29" w:rsidR="004D1B75" w:rsidRPr="0004359F" w:rsidRDefault="004D1B75" w:rsidP="00DD3388">
            <w:pPr>
              <w:pStyle w:val="a3"/>
              <w:rPr>
                <w:sz w:val="22"/>
                <w:szCs w:val="22"/>
              </w:rPr>
            </w:pPr>
            <w:r w:rsidRPr="0004359F">
              <w:rPr>
                <w:sz w:val="24"/>
              </w:rPr>
              <w:t>Рассматривание сюжетных картин 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1CAD" w14:textId="6DD49AA9" w:rsidR="004D1B75" w:rsidRPr="0004359F" w:rsidRDefault="004D1B75" w:rsidP="00DD3388">
            <w:pPr>
              <w:pStyle w:val="a3"/>
              <w:jc w:val="left"/>
              <w:rPr>
                <w:sz w:val="22"/>
                <w:szCs w:val="22"/>
              </w:rPr>
            </w:pPr>
            <w:proofErr w:type="gramStart"/>
            <w:r w:rsidRPr="0004359F">
              <w:rPr>
                <w:sz w:val="24"/>
              </w:rPr>
              <w:t xml:space="preserve">Цель:  </w:t>
            </w:r>
            <w:r w:rsidRPr="0004359F">
              <w:rPr>
                <w:sz w:val="24"/>
                <w:szCs w:val="24"/>
              </w:rPr>
              <w:t>учить</w:t>
            </w:r>
            <w:proofErr w:type="gramEnd"/>
            <w:r w:rsidRPr="0004359F">
              <w:rPr>
                <w:sz w:val="24"/>
                <w:szCs w:val="24"/>
              </w:rPr>
              <w:t xml:space="preserve">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2B27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6231F54F" w14:textId="77777777" w:rsidR="004D1B75" w:rsidRPr="0004359F" w:rsidRDefault="004D1B75" w:rsidP="00DD3388">
            <w:pPr>
              <w:pStyle w:val="a3"/>
              <w:jc w:val="left"/>
            </w:pPr>
          </w:p>
        </w:tc>
      </w:tr>
      <w:tr w:rsidR="004D1B75" w:rsidRPr="0004359F" w14:paraId="67A1F8A9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2D2D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726" w14:textId="6B310099" w:rsidR="004D1B75" w:rsidRPr="0004359F" w:rsidRDefault="004D1B75" w:rsidP="00DD3388">
            <w:pPr>
              <w:pStyle w:val="a3"/>
              <w:jc w:val="left"/>
            </w:pPr>
            <w:r w:rsidRPr="0004359F">
              <w:rPr>
                <w:b/>
                <w:sz w:val="24"/>
              </w:rPr>
              <w:t xml:space="preserve">                                                           </w:t>
            </w:r>
            <w:r w:rsidRPr="0004359F">
              <w:rPr>
                <w:bCs/>
                <w:sz w:val="24"/>
              </w:rPr>
              <w:t xml:space="preserve">Тема недели « Зеленые друзья »      </w:t>
            </w:r>
          </w:p>
        </w:tc>
      </w:tr>
      <w:tr w:rsidR="004D1B75" w:rsidRPr="0004359F" w14:paraId="28C05F08" w14:textId="77777777" w:rsidTr="006A4B31">
        <w:trPr>
          <w:cantSplit/>
          <w:trHeight w:val="1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4EE6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AFCA" w14:textId="4EAD2AA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90E1" w14:textId="48944C33" w:rsidR="004D1B75" w:rsidRPr="0004359F" w:rsidRDefault="004D1B75" w:rsidP="00DD3388">
            <w:pPr>
              <w:pStyle w:val="a3"/>
              <w:tabs>
                <w:tab w:val="center" w:pos="459"/>
              </w:tabs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ab/>
              <w:t>24.01.23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EDFEE" w14:textId="5F96FD11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Наши друзья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7F48" w14:textId="355D1D8E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побуждать детей обогащать словарь прилагательными, обозначающими цвет, величину.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9957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C5E86C1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0F8CD47C" w14:textId="191EFD6E" w:rsidR="004D1B75" w:rsidRPr="0004359F" w:rsidRDefault="004D1B75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Стр.221</w:t>
            </w:r>
          </w:p>
        </w:tc>
      </w:tr>
      <w:tr w:rsidR="004D1B75" w:rsidRPr="0004359F" w14:paraId="2E73A668" w14:textId="77777777" w:rsidTr="006A4B31">
        <w:trPr>
          <w:cantSplit/>
          <w:trHeight w:val="12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8268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BB14" w14:textId="3B037F75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ACC4C" w14:textId="44755380" w:rsidR="004D1B75" w:rsidRPr="0004359F" w:rsidRDefault="004D1B75" w:rsidP="00DD3388">
            <w:pPr>
              <w:pStyle w:val="a3"/>
              <w:tabs>
                <w:tab w:val="center" w:pos="459"/>
              </w:tabs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>26</w:t>
            </w:r>
            <w:r w:rsidRPr="0004359F">
              <w:rPr>
                <w:b/>
                <w:sz w:val="24"/>
              </w:rPr>
              <w:tab/>
              <w:t>.01.23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7E3E" w14:textId="170D2F0B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Сморит солнышко в окошко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3C2F4" w14:textId="0DD775DB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формировать представление о растительном мире и условиях их роста: деревья, цветы. Воспитывать эстетические чувства любви к окружающей природе.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0DFB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8120B3B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2F6AC77C" w14:textId="0F749BDC" w:rsidR="004D1B75" w:rsidRPr="0004359F" w:rsidRDefault="004D1B75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Стр.220</w:t>
            </w:r>
          </w:p>
        </w:tc>
      </w:tr>
      <w:tr w:rsidR="004D1B75" w:rsidRPr="0004359F" w14:paraId="4F4484C4" w14:textId="77777777" w:rsidTr="006A4B31"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5804" w14:textId="77777777" w:rsidR="004D1B75" w:rsidRPr="0004359F" w:rsidRDefault="004D1B75" w:rsidP="00DD3388">
            <w:pPr>
              <w:pStyle w:val="a3"/>
              <w:jc w:val="left"/>
            </w:pPr>
            <w:r w:rsidRPr="0004359F">
              <w:rPr>
                <w:b/>
                <w:sz w:val="24"/>
              </w:rPr>
              <w:t xml:space="preserve">                                                                                            Февраль</w:t>
            </w:r>
          </w:p>
        </w:tc>
      </w:tr>
      <w:tr w:rsidR="004D1B75" w:rsidRPr="0004359F" w14:paraId="2A817102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41F3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 1-я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CC97" w14:textId="77777777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  </w:t>
            </w:r>
            <w:r w:rsidRPr="0004359F">
              <w:rPr>
                <w:bCs/>
                <w:sz w:val="24"/>
              </w:rPr>
              <w:t>Тема недели «Я и моя семья»</w:t>
            </w:r>
          </w:p>
        </w:tc>
      </w:tr>
      <w:tr w:rsidR="004D1B75" w:rsidRPr="0004359F" w14:paraId="140B3611" w14:textId="77777777" w:rsidTr="006A4B31">
        <w:trPr>
          <w:cantSplit/>
          <w:trHeight w:val="11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1D63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939A1" w14:textId="23A16D99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A715" w14:textId="15AE8AED" w:rsidR="004D1B75" w:rsidRPr="0004359F" w:rsidRDefault="004D1B75" w:rsidP="00DD3388">
            <w:pPr>
              <w:pStyle w:val="a3"/>
              <w:tabs>
                <w:tab w:val="center" w:pos="459"/>
              </w:tabs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ab/>
              <w:t>31.01.23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AC96A" w14:textId="77777777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сюжетной картинки «Семья»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DB9DB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помогаем понять содержание картинки, в процессе рассматривания активизировать речь, учимся договаривать слова, небольшие фразы.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D1EF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51.</w:t>
            </w:r>
          </w:p>
          <w:p w14:paraId="3345B3B0" w14:textId="77777777" w:rsidR="004D1B75" w:rsidRPr="0004359F" w:rsidRDefault="004D1B75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4D1B75" w:rsidRPr="0004359F" w14:paraId="4FE49EEE" w14:textId="77777777" w:rsidTr="006A4B31">
        <w:trPr>
          <w:cantSplit/>
          <w:trHeight w:val="15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D676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2DC0" w14:textId="3D922337" w:rsidR="004D1B75" w:rsidRPr="0004359F" w:rsidRDefault="004D1B75" w:rsidP="00DD3388">
            <w:pPr>
              <w:pStyle w:val="a3"/>
              <w:snapToGrid w:val="0"/>
              <w:rPr>
                <w:sz w:val="24"/>
              </w:rPr>
            </w:pPr>
            <w:r w:rsidRPr="0004359F">
              <w:rPr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2A7D" w14:textId="617B1D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  <w:r w:rsidRPr="00F26E69">
              <w:rPr>
                <w:b/>
                <w:sz w:val="24"/>
              </w:rPr>
              <w:t>02.02.23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F478" w14:textId="13FD4F48" w:rsidR="004D1B75" w:rsidRPr="0004359F" w:rsidRDefault="00F26E69" w:rsidP="00DD338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Ждем любимых гостей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917C" w14:textId="501A249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F26E69">
              <w:rPr>
                <w:sz w:val="24"/>
              </w:rPr>
              <w:t>развивать слуховое восприятие, побуждать детей по словесному указанию педагога подбирать соответствующие предметы и называть их. Произносить слова громко и тихо.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E60B" w14:textId="77777777" w:rsidR="00F26E69" w:rsidRPr="0004359F" w:rsidRDefault="00F26E69" w:rsidP="00F26E69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93507EA" w14:textId="249E084C" w:rsidR="00F26E69" w:rsidRPr="0004359F" w:rsidRDefault="00F26E69" w:rsidP="00F26E69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  <w:r>
              <w:rPr>
                <w:sz w:val="24"/>
              </w:rPr>
              <w:t xml:space="preserve"> стр. 189</w:t>
            </w:r>
          </w:p>
          <w:p w14:paraId="2EA01F7C" w14:textId="77D7429D" w:rsidR="004D1B75" w:rsidRPr="0004359F" w:rsidRDefault="004D1B75" w:rsidP="00DD3388">
            <w:pPr>
              <w:pStyle w:val="a3"/>
              <w:jc w:val="left"/>
            </w:pPr>
          </w:p>
        </w:tc>
      </w:tr>
      <w:tr w:rsidR="004D1B75" w:rsidRPr="0004359F" w14:paraId="104BC9BD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1E3DC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28C5" w14:textId="77777777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   </w:t>
            </w:r>
            <w:r w:rsidRPr="0004359F">
              <w:rPr>
                <w:bCs/>
                <w:sz w:val="24"/>
              </w:rPr>
              <w:t>Тема недели « Мой дом»</w:t>
            </w:r>
          </w:p>
        </w:tc>
      </w:tr>
      <w:tr w:rsidR="004D1B75" w:rsidRPr="0004359F" w14:paraId="4A9A2D47" w14:textId="77777777" w:rsidTr="006A4B31">
        <w:trPr>
          <w:cantSplit/>
          <w:trHeight w:val="1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705AB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38D4" w14:textId="2BD7164F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F055" w14:textId="5763AE1A" w:rsidR="004D1B75" w:rsidRPr="0004359F" w:rsidRDefault="004D1B75" w:rsidP="00DD3388">
            <w:pPr>
              <w:pStyle w:val="a3"/>
              <w:tabs>
                <w:tab w:val="center" w:pos="459"/>
              </w:tabs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ab/>
              <w:t>07.02.23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EC7C" w14:textId="169F57C1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Наш стол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1169" w14:textId="4BCF3BB8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рассказывание о предметах мебели. Расширять активный словарь.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FDDE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CD5253D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2432C41C" w14:textId="1F888822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Стр.196</w:t>
            </w:r>
          </w:p>
        </w:tc>
      </w:tr>
      <w:tr w:rsidR="004D1B75" w:rsidRPr="0004359F" w14:paraId="2FCFE5C5" w14:textId="77777777" w:rsidTr="006A4B31">
        <w:trPr>
          <w:cantSplit/>
          <w:trHeight w:val="12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7E519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9D90" w14:textId="3EE48F78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580F7" w14:textId="73690161" w:rsidR="004D1B75" w:rsidRPr="0004359F" w:rsidRDefault="004D1B75" w:rsidP="00DD3388">
            <w:pPr>
              <w:pStyle w:val="a3"/>
              <w:tabs>
                <w:tab w:val="center" w:pos="459"/>
              </w:tabs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>09</w:t>
            </w:r>
            <w:r w:rsidRPr="0004359F">
              <w:rPr>
                <w:b/>
                <w:sz w:val="24"/>
              </w:rPr>
              <w:tab/>
              <w:t>.02.23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73E5" w14:textId="76900CA8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сюжетных картин 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8153F" w14:textId="0F428411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proofErr w:type="gramStart"/>
            <w:r w:rsidRPr="0004359F">
              <w:rPr>
                <w:sz w:val="24"/>
              </w:rPr>
              <w:t xml:space="preserve">Цель:  </w:t>
            </w:r>
            <w:r w:rsidRPr="0004359F">
              <w:rPr>
                <w:sz w:val="24"/>
                <w:szCs w:val="24"/>
              </w:rPr>
              <w:t>учить</w:t>
            </w:r>
            <w:proofErr w:type="gramEnd"/>
            <w:r w:rsidRPr="0004359F">
              <w:rPr>
                <w:sz w:val="24"/>
                <w:szCs w:val="24"/>
              </w:rPr>
              <w:t xml:space="preserve">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3D8C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3C33F1CC" w14:textId="60B4B35E" w:rsidR="004D1B75" w:rsidRPr="0004359F" w:rsidRDefault="004D1B75" w:rsidP="00DD3388">
            <w:pPr>
              <w:pStyle w:val="a3"/>
              <w:jc w:val="left"/>
            </w:pPr>
          </w:p>
        </w:tc>
      </w:tr>
      <w:tr w:rsidR="004D1B75" w:rsidRPr="0004359F" w14:paraId="07B3BC71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750E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86A9" w14:textId="00902971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   </w:t>
            </w:r>
            <w:r w:rsidRPr="0004359F">
              <w:rPr>
                <w:bCs/>
                <w:sz w:val="24"/>
              </w:rPr>
              <w:t>Тема недели «Предметы вокруг нас, свойства предметов»</w:t>
            </w:r>
          </w:p>
        </w:tc>
      </w:tr>
      <w:tr w:rsidR="004D1B75" w:rsidRPr="0004359F" w14:paraId="65D95640" w14:textId="77777777" w:rsidTr="006A4B31">
        <w:trPr>
          <w:cantSplit/>
          <w:trHeight w:val="12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F3A0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F9EB" w14:textId="6C544750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6A070" w14:textId="3562DD7B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>14.02.23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AA06" w14:textId="080985CD" w:rsidR="004D1B75" w:rsidRPr="0004359F" w:rsidRDefault="004D1B75" w:rsidP="00DD3388">
            <w:pPr>
              <w:pStyle w:val="1"/>
              <w:numPr>
                <w:ilvl w:val="0"/>
                <w:numId w:val="3"/>
              </w:numPr>
              <w:suppressAutoHyphens/>
              <w:rPr>
                <w:sz w:val="24"/>
              </w:rPr>
            </w:pPr>
            <w:r w:rsidRPr="0004359F">
              <w:rPr>
                <w:sz w:val="24"/>
              </w:rPr>
              <w:t>Игрушки для Миши и Мишутки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9102" w14:textId="41E7E7A1" w:rsidR="004D1B75" w:rsidRPr="0004359F" w:rsidRDefault="004D1B75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 побуждать детей подбирать картинки, называть изображение, понимать сочетание слов.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87E7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4BA642F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42E0DEF" w14:textId="69FF2E2C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Стр.99</w:t>
            </w:r>
          </w:p>
        </w:tc>
      </w:tr>
      <w:tr w:rsidR="004D1B75" w:rsidRPr="0004359F" w14:paraId="5D90E71D" w14:textId="77777777" w:rsidTr="006A4B31">
        <w:trPr>
          <w:cantSplit/>
          <w:trHeight w:val="1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B994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244EC" w14:textId="638CE148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E99F" w14:textId="6594AC3D" w:rsidR="004D1B75" w:rsidRPr="0004359F" w:rsidRDefault="004D1B75" w:rsidP="00DD3388">
            <w:pPr>
              <w:pStyle w:val="a3"/>
              <w:tabs>
                <w:tab w:val="center" w:pos="459"/>
              </w:tabs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>16</w:t>
            </w:r>
            <w:r w:rsidRPr="0004359F">
              <w:rPr>
                <w:b/>
                <w:sz w:val="24"/>
              </w:rPr>
              <w:tab/>
              <w:t>.02.23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7B70" w14:textId="3316F685" w:rsidR="004D1B75" w:rsidRPr="0004359F" w:rsidRDefault="00DD3586" w:rsidP="00DD3388">
            <w:pPr>
              <w:pStyle w:val="1"/>
              <w:numPr>
                <w:ilvl w:val="0"/>
                <w:numId w:val="3"/>
              </w:numPr>
              <w:suppressAutoHyphens/>
              <w:rPr>
                <w:sz w:val="24"/>
              </w:rPr>
            </w:pPr>
            <w:r w:rsidRPr="0004359F">
              <w:rPr>
                <w:sz w:val="24"/>
              </w:rPr>
              <w:t>магазин игрушек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4923" w14:textId="78FECD11" w:rsidR="004D1B75" w:rsidRPr="0004359F" w:rsidRDefault="004D1B75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DD3586" w:rsidRPr="0004359F">
              <w:rPr>
                <w:rFonts w:ascii="Times New Roman" w:hAnsi="Times New Roman" w:cs="Times New Roman"/>
                <w:sz w:val="24"/>
              </w:rPr>
              <w:t>узнавать знакомые предметы по словесному описанию, называть их общеупотребительными словами; развивать любознательность.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F019" w14:textId="77777777" w:rsidR="00DD3586" w:rsidRPr="0004359F" w:rsidRDefault="00DD358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BC0D0B7" w14:textId="77777777" w:rsidR="00DD3586" w:rsidRPr="0004359F" w:rsidRDefault="00DD358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ED78832" w14:textId="3D69069B" w:rsidR="004D1B75" w:rsidRPr="0004359F" w:rsidRDefault="00DD3586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Стр.217</w:t>
            </w:r>
          </w:p>
        </w:tc>
      </w:tr>
      <w:tr w:rsidR="004D1B75" w:rsidRPr="0004359F" w14:paraId="34B6B75B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349B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4-я неделя 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D575" w14:textId="72776715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    </w:t>
            </w:r>
            <w:r w:rsidRPr="0004359F">
              <w:rPr>
                <w:bCs/>
                <w:sz w:val="24"/>
              </w:rPr>
              <w:t>Тема недели «Наши защитники»</w:t>
            </w:r>
          </w:p>
        </w:tc>
      </w:tr>
      <w:tr w:rsidR="004D1B75" w:rsidRPr="0004359F" w14:paraId="04C0390B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ED55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B676" w14:textId="03D6B8B8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ABE1" w14:textId="4DF66706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21.02.23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B9680" w14:textId="7B1562D0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сюжетных картин 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9C71" w14:textId="7E7CB726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proofErr w:type="gramStart"/>
            <w:r w:rsidRPr="0004359F">
              <w:rPr>
                <w:sz w:val="24"/>
              </w:rPr>
              <w:t xml:space="preserve">Цель:  </w:t>
            </w:r>
            <w:r w:rsidRPr="0004359F">
              <w:rPr>
                <w:sz w:val="24"/>
                <w:szCs w:val="24"/>
              </w:rPr>
              <w:t>учить</w:t>
            </w:r>
            <w:proofErr w:type="gramEnd"/>
            <w:r w:rsidRPr="0004359F">
              <w:rPr>
                <w:sz w:val="24"/>
                <w:szCs w:val="24"/>
              </w:rPr>
              <w:t xml:space="preserve">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3B19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21563F1E" w14:textId="4A31C593" w:rsidR="004D1B75" w:rsidRPr="0004359F" w:rsidRDefault="004D1B75" w:rsidP="00DD3388">
            <w:pPr>
              <w:pStyle w:val="a3"/>
              <w:jc w:val="left"/>
            </w:pPr>
          </w:p>
        </w:tc>
      </w:tr>
      <w:tr w:rsidR="004D1B75" w:rsidRPr="0004359F" w14:paraId="0290DD79" w14:textId="77777777" w:rsidTr="006A4B31"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ED71" w14:textId="77777777" w:rsidR="004D1B75" w:rsidRPr="0004359F" w:rsidRDefault="004D1B75" w:rsidP="00DD3388">
            <w:pPr>
              <w:pStyle w:val="a3"/>
            </w:pPr>
            <w:r w:rsidRPr="0004359F">
              <w:rPr>
                <w:b/>
                <w:sz w:val="24"/>
              </w:rPr>
              <w:t>март</w:t>
            </w:r>
          </w:p>
        </w:tc>
      </w:tr>
      <w:tr w:rsidR="004D1B75" w:rsidRPr="0004359F" w14:paraId="7B9D79F2" w14:textId="77777777" w:rsidTr="006A4B31"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57BB" w14:textId="5A88A2F5" w:rsidR="004D1B75" w:rsidRPr="0004359F" w:rsidRDefault="004D1B75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              Тема недели «Я и ты, такие разные»</w:t>
            </w:r>
          </w:p>
        </w:tc>
      </w:tr>
      <w:tr w:rsidR="004D1B75" w:rsidRPr="0004359F" w14:paraId="4289DC08" w14:textId="77777777" w:rsidTr="006A4B31">
        <w:trPr>
          <w:cantSplit/>
          <w:trHeight w:val="52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D2122" w14:textId="77777777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1-я неделя</w:t>
            </w:r>
          </w:p>
          <w:p w14:paraId="633CD557" w14:textId="77777777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       </w:t>
            </w:r>
          </w:p>
          <w:p w14:paraId="2FD16016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0E5FEF5B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116E34DA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2A8F50B8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4BEE4AEA" w14:textId="5AA93909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CC3EF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61E4" w14:textId="78754821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28.02.23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95F43" w14:textId="2CFAD886" w:rsidR="004D1B75" w:rsidRPr="0004359F" w:rsidRDefault="004D1B75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Поможем кукле стать опрятной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7BB6" w14:textId="70FB3D3B" w:rsidR="004D1B75" w:rsidRPr="0004359F" w:rsidRDefault="004D1B75" w:rsidP="00DD3388">
            <w:pPr>
              <w:pStyle w:val="310"/>
            </w:pPr>
            <w:r w:rsidRPr="0004359F">
              <w:rPr>
                <w:color w:val="auto"/>
              </w:rPr>
              <w:t xml:space="preserve">Цель: развивать речевую активность и поощрять попытки детей по собственной инициативе рассказывать о действиях с предметами.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78BA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40F29B4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ABEBDF3" w14:textId="6F704C27" w:rsidR="004D1B75" w:rsidRPr="0004359F" w:rsidRDefault="004D1B75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Стр.131</w:t>
            </w:r>
          </w:p>
        </w:tc>
      </w:tr>
      <w:tr w:rsidR="004D1B75" w:rsidRPr="0004359F" w14:paraId="6276E066" w14:textId="77777777" w:rsidTr="006A4B31">
        <w:trPr>
          <w:cantSplit/>
          <w:trHeight w:val="52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070F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A905C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DEF4" w14:textId="78FCC6FF" w:rsidR="004D1B75" w:rsidRPr="0004359F" w:rsidRDefault="004D1B75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b/>
                <w:sz w:val="24"/>
              </w:rPr>
              <w:t>02.03.23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2610" w14:textId="3823EABF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Чтение сказки </w:t>
            </w:r>
            <w:proofErr w:type="spellStart"/>
            <w:r w:rsidRPr="0004359F">
              <w:rPr>
                <w:sz w:val="24"/>
              </w:rPr>
              <w:t>В.Бианки</w:t>
            </w:r>
            <w:proofErr w:type="spellEnd"/>
            <w:r w:rsidRPr="0004359F">
              <w:rPr>
                <w:sz w:val="24"/>
              </w:rPr>
              <w:t xml:space="preserve"> «Лис и мышонок»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EEB1D" w14:textId="4246F589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</w:t>
            </w:r>
            <w:r w:rsidRPr="0004359F">
              <w:rPr>
                <w:b/>
                <w:sz w:val="24"/>
              </w:rPr>
              <w:t>ель:</w:t>
            </w:r>
            <w:r w:rsidRPr="0004359F">
              <w:rPr>
                <w:sz w:val="24"/>
              </w:rPr>
              <w:t xml:space="preserve"> познакомить с </w:t>
            </w:r>
            <w:proofErr w:type="gramStart"/>
            <w:r w:rsidRPr="0004359F">
              <w:rPr>
                <w:sz w:val="24"/>
              </w:rPr>
              <w:t xml:space="preserve">произведением  </w:t>
            </w:r>
            <w:proofErr w:type="spellStart"/>
            <w:r w:rsidRPr="0004359F">
              <w:rPr>
                <w:sz w:val="24"/>
              </w:rPr>
              <w:t>В.Бианки</w:t>
            </w:r>
            <w:proofErr w:type="spellEnd"/>
            <w:proofErr w:type="gramEnd"/>
            <w:r w:rsidRPr="0004359F">
              <w:rPr>
                <w:sz w:val="24"/>
              </w:rPr>
              <w:t xml:space="preserve"> «Лис и мышонок», учимся повторять за воспитателем , договаривать слова.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FEF0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6, стр. 93.</w:t>
            </w:r>
          </w:p>
          <w:p w14:paraId="360E6CF6" w14:textId="55F93DEA" w:rsidR="004D1B75" w:rsidRPr="0004359F" w:rsidRDefault="004D1B75" w:rsidP="00DD3388">
            <w:pPr>
              <w:pStyle w:val="a3"/>
              <w:jc w:val="left"/>
            </w:pPr>
          </w:p>
        </w:tc>
      </w:tr>
      <w:tr w:rsidR="004D1B75" w:rsidRPr="0004359F" w14:paraId="655DC0BD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8A64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CFEE" w14:textId="6D0BF266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 Тема недели « Самые любимые»</w:t>
            </w:r>
          </w:p>
        </w:tc>
      </w:tr>
      <w:tr w:rsidR="004D1B75" w:rsidRPr="0004359F" w14:paraId="0368160A" w14:textId="77777777" w:rsidTr="006A4B31">
        <w:trPr>
          <w:cantSplit/>
          <w:trHeight w:val="12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0659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6F8E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71A7" w14:textId="4EB7CBAA" w:rsidR="004D1B75" w:rsidRPr="0004359F" w:rsidRDefault="004D1B75" w:rsidP="00DD3388">
            <w:pPr>
              <w:pStyle w:val="a3"/>
              <w:tabs>
                <w:tab w:val="center" w:pos="459"/>
              </w:tabs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ab/>
              <w:t>07.03.23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0F00F" w14:textId="32DEB7E3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сюжетных картин 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2180" w14:textId="25414740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proofErr w:type="gramStart"/>
            <w:r w:rsidRPr="0004359F">
              <w:rPr>
                <w:sz w:val="24"/>
              </w:rPr>
              <w:t xml:space="preserve">Цель:  </w:t>
            </w:r>
            <w:r w:rsidRPr="0004359F">
              <w:rPr>
                <w:sz w:val="24"/>
                <w:szCs w:val="24"/>
              </w:rPr>
              <w:t>учить</w:t>
            </w:r>
            <w:proofErr w:type="gramEnd"/>
            <w:r w:rsidRPr="0004359F">
              <w:rPr>
                <w:sz w:val="24"/>
                <w:szCs w:val="24"/>
              </w:rPr>
              <w:t xml:space="preserve">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162D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6220123A" w14:textId="2EADCFAB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1B75" w:rsidRPr="0004359F" w14:paraId="5437D14C" w14:textId="77777777" w:rsidTr="006A4B31">
        <w:trPr>
          <w:cantSplit/>
          <w:trHeight w:val="1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1E60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312C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5F32" w14:textId="1B6FD630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09.03.23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BE89" w14:textId="762A4869" w:rsidR="004D1B75" w:rsidRPr="0004359F" w:rsidRDefault="00CA39BD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Умница Катенька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382F" w14:textId="14F4A301" w:rsidR="004D1B75" w:rsidRPr="0004359F" w:rsidRDefault="00CA39B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формировать зрительное восприятие и понимание жизненно близких сюжетов, изображенных на картинке. Расширять активный словарь.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1C3B" w14:textId="77777777" w:rsidR="00CA39BD" w:rsidRPr="0004359F" w:rsidRDefault="00CA39B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62DC620" w14:textId="77777777" w:rsidR="00CA39BD" w:rsidRPr="0004359F" w:rsidRDefault="00CA39B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EA53D91" w14:textId="350C82DE" w:rsidR="004D1B75" w:rsidRPr="0004359F" w:rsidRDefault="00CA39BD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Стр.190</w:t>
            </w:r>
          </w:p>
        </w:tc>
      </w:tr>
      <w:tr w:rsidR="004D1B75" w:rsidRPr="0004359F" w14:paraId="189F389A" w14:textId="77777777" w:rsidTr="0004359F">
        <w:trPr>
          <w:cantSplit/>
          <w:trHeight w:val="1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19F97" w14:textId="329BC854" w:rsidR="004D1B75" w:rsidRPr="0004359F" w:rsidRDefault="004D1B75" w:rsidP="00DD3388">
            <w:pPr>
              <w:pStyle w:val="a3"/>
              <w:snapToGrid w:val="0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3-я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73D4" w14:textId="6775336D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                Тема недели «Изменения в природе»</w:t>
            </w:r>
          </w:p>
        </w:tc>
      </w:tr>
      <w:tr w:rsidR="004D1B75" w:rsidRPr="0004359F" w14:paraId="01449D2C" w14:textId="77777777" w:rsidTr="006A4B31">
        <w:trPr>
          <w:cantSplit/>
          <w:trHeight w:val="1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107DE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7C390" w14:textId="1C4EAAF8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64515" w14:textId="5E76E22E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14.03.23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DAF9" w14:textId="445EEF5C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Что весна нам принесла?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399B" w14:textId="57C0AD95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выделять основные признаки весны: светит солнце, травка зеленеет, птицы чирикают.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E402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356BBD29" w14:textId="10DDB79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 Стр.188</w:t>
            </w:r>
          </w:p>
        </w:tc>
      </w:tr>
      <w:tr w:rsidR="004D1B75" w:rsidRPr="0004359F" w14:paraId="0977131E" w14:textId="77777777" w:rsidTr="006A4B31">
        <w:trPr>
          <w:cantSplit/>
          <w:trHeight w:val="1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01D3D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814E" w14:textId="07F442F6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36680" w14:textId="704925C9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16.03.23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1C2E" w14:textId="136823DB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Веселая птичка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0F31" w14:textId="2DEC1DBD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побуждать детей самостоятельно проговаривать знакомые потешки, соблюдая интонацию.  Формировать слуховое восприятие художественного текста, понимать содержание, развивать чувство ритма.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95E7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B148BB8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E2195A8" w14:textId="52BDE211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Стр.224</w:t>
            </w:r>
          </w:p>
        </w:tc>
      </w:tr>
      <w:tr w:rsidR="004D1B75" w:rsidRPr="0004359F" w14:paraId="40182EC0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5208E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4-я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E085" w14:textId="1B813084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Тема недели:  «Человек и весна»</w:t>
            </w:r>
          </w:p>
        </w:tc>
      </w:tr>
      <w:tr w:rsidR="004D1B75" w:rsidRPr="0004359F" w14:paraId="155B06B3" w14:textId="77777777" w:rsidTr="006A4B31">
        <w:trPr>
          <w:cantSplit/>
          <w:trHeight w:val="1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4CD2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E02A9" w14:textId="45801E82" w:rsidR="004D1B75" w:rsidRPr="0004359F" w:rsidRDefault="004D1B75" w:rsidP="00DD3388">
            <w:pPr>
              <w:pStyle w:val="a3"/>
              <w:snapToGrid w:val="0"/>
              <w:rPr>
                <w:sz w:val="24"/>
              </w:rPr>
            </w:pPr>
            <w:r w:rsidRPr="0004359F">
              <w:rPr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D64E" w14:textId="517FC983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21.03.23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17B2" w14:textId="4576B4EF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сюжетной картинки «Птицы прилетели»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EBB2" w14:textId="660C72AB" w:rsidR="004D1B75" w:rsidRPr="0004359F" w:rsidRDefault="004D1B75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 помогаем понять содержание картинки, в процессе рассматривания активизировать речь, учимся договаривать слова, небольшие фразы.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F631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51.</w:t>
            </w:r>
          </w:p>
          <w:p w14:paraId="6054194A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D1B75" w:rsidRPr="0004359F" w14:paraId="386C8B09" w14:textId="77777777" w:rsidTr="006A4B31">
        <w:trPr>
          <w:cantSplit/>
          <w:trHeight w:val="12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BA32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00B5" w14:textId="49CE2801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F2D9" w14:textId="15FF3373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23.03.23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C5987" w14:textId="14EA1B54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Дидактическая игра «Так  или не так», чтение стихотворения </w:t>
            </w:r>
            <w:proofErr w:type="spellStart"/>
            <w:r w:rsidRPr="0004359F">
              <w:rPr>
                <w:sz w:val="24"/>
              </w:rPr>
              <w:t>А.Барто</w:t>
            </w:r>
            <w:proofErr w:type="spellEnd"/>
            <w:r w:rsidRPr="0004359F">
              <w:rPr>
                <w:sz w:val="24"/>
              </w:rPr>
              <w:t xml:space="preserve"> «Кораблик»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8310" w14:textId="4C8CB7CE" w:rsidR="004D1B75" w:rsidRPr="0004359F" w:rsidRDefault="004D1B75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 помочь осмыслить проблемную ситуацию и попытаться выразить свое впечатление в речи.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A965" w14:textId="6738C0D5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4, стр. 91.</w:t>
            </w:r>
          </w:p>
          <w:p w14:paraId="7E7A6473" w14:textId="77777777" w:rsidR="004D1B75" w:rsidRPr="0004359F" w:rsidRDefault="004D1B75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4D1B75" w:rsidRPr="0004359F" w14:paraId="4542E003" w14:textId="77777777" w:rsidTr="006A4B31">
        <w:trPr>
          <w:cantSplit/>
          <w:trHeight w:val="10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AA77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5-я неделя 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7B09" w14:textId="04FBB669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Cs/>
                <w:sz w:val="24"/>
              </w:rPr>
              <w:t xml:space="preserve">                                            Тема недели: «В мире </w:t>
            </w:r>
            <w:proofErr w:type="gramStart"/>
            <w:r w:rsidRPr="0004359F">
              <w:rPr>
                <w:bCs/>
                <w:sz w:val="24"/>
              </w:rPr>
              <w:t xml:space="preserve">прекрасного»   </w:t>
            </w:r>
            <w:proofErr w:type="gramEnd"/>
            <w:r w:rsidRPr="0004359F">
              <w:rPr>
                <w:bCs/>
                <w:sz w:val="24"/>
              </w:rPr>
              <w:t xml:space="preserve">                 </w:t>
            </w:r>
          </w:p>
        </w:tc>
      </w:tr>
      <w:tr w:rsidR="004D1B75" w:rsidRPr="0004359F" w14:paraId="41785591" w14:textId="77777777" w:rsidTr="006A4B31">
        <w:trPr>
          <w:cantSplit/>
          <w:trHeight w:val="15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A177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72BEB" w14:textId="5E57E05A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C078" w14:textId="55063BB4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28.03.23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9D3A" w14:textId="5237BEB3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Весенние трели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C878B" w14:textId="6D224114" w:rsidR="004D1B75" w:rsidRPr="0004359F" w:rsidRDefault="004D1B75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  формировать у детей творческую активность при прослушивании текста и его пересказывании.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9E57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8F25608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007C73EF" w14:textId="57C3DCD6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Стр.244</w:t>
            </w:r>
          </w:p>
        </w:tc>
      </w:tr>
      <w:tr w:rsidR="004D1B75" w:rsidRPr="0004359F" w14:paraId="341DE9C9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68EE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3BD1" w14:textId="6F513D63" w:rsidR="004D1B75" w:rsidRPr="0004359F" w:rsidRDefault="004D1B75" w:rsidP="00DD3388">
            <w:pPr>
              <w:pStyle w:val="a3"/>
              <w:snapToGrid w:val="0"/>
              <w:rPr>
                <w:sz w:val="24"/>
              </w:rPr>
            </w:pPr>
            <w:r w:rsidRPr="0004359F">
              <w:rPr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941A" w14:textId="5F817E98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30.03.23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4E63" w14:textId="77777777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Чтение сказки </w:t>
            </w:r>
            <w:proofErr w:type="spellStart"/>
            <w:r w:rsidRPr="0004359F">
              <w:rPr>
                <w:sz w:val="24"/>
              </w:rPr>
              <w:t>Д.Биссета</w:t>
            </w:r>
            <w:proofErr w:type="spellEnd"/>
            <w:r w:rsidRPr="0004359F">
              <w:rPr>
                <w:sz w:val="24"/>
              </w:rPr>
              <w:t xml:space="preserve"> «Га-га-га»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1F47F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вызываем симпатию к гусенку, воспроизведение звукоподражания.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7F62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88.</w:t>
            </w:r>
          </w:p>
          <w:p w14:paraId="440CA4DF" w14:textId="77777777" w:rsidR="004D1B75" w:rsidRPr="0004359F" w:rsidRDefault="004D1B75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4D1B75" w:rsidRPr="0004359F" w14:paraId="7D71081B" w14:textId="77777777" w:rsidTr="006A4B31"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5FFC" w14:textId="77777777" w:rsidR="004D1B75" w:rsidRPr="0004359F" w:rsidRDefault="004D1B75" w:rsidP="00DD3388">
            <w:pPr>
              <w:pStyle w:val="a3"/>
              <w:jc w:val="left"/>
            </w:pPr>
            <w:r w:rsidRPr="0004359F">
              <w:rPr>
                <w:b/>
                <w:sz w:val="24"/>
              </w:rPr>
              <w:t xml:space="preserve">                                                                                               Апрель</w:t>
            </w:r>
          </w:p>
        </w:tc>
      </w:tr>
      <w:tr w:rsidR="004D1B75" w:rsidRPr="0004359F" w14:paraId="53B973A7" w14:textId="77777777" w:rsidTr="006A4B31">
        <w:trPr>
          <w:cantSplit/>
          <w:trHeight w:val="13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0F189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 1-я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0D2D" w14:textId="04B7E00E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         </w:t>
            </w:r>
            <w:r w:rsidRPr="0004359F">
              <w:rPr>
                <w:bCs/>
                <w:sz w:val="24"/>
              </w:rPr>
              <w:t>Тема недели: «Водный мир»</w:t>
            </w:r>
          </w:p>
        </w:tc>
      </w:tr>
      <w:tr w:rsidR="004D1B75" w:rsidRPr="0004359F" w14:paraId="105C5F0D" w14:textId="77777777" w:rsidTr="006A4B31">
        <w:trPr>
          <w:cantSplit/>
          <w:trHeight w:val="12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B49F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0145" w14:textId="39F9ACD0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6ECF" w14:textId="06FFB94F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04.04.23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CE4A0" w14:textId="2CDB82AF" w:rsidR="004D1B75" w:rsidRPr="0004359F" w:rsidRDefault="004D1B75" w:rsidP="00DD3388">
            <w:pPr>
              <w:pStyle w:val="1"/>
              <w:numPr>
                <w:ilvl w:val="0"/>
                <w:numId w:val="3"/>
              </w:numPr>
              <w:suppressAutoHyphens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сюжетных картин 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9767" w14:textId="09FAF29D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proofErr w:type="gramStart"/>
            <w:r w:rsidRPr="0004359F">
              <w:rPr>
                <w:sz w:val="24"/>
              </w:rPr>
              <w:t xml:space="preserve">Цель:  </w:t>
            </w:r>
            <w:r w:rsidRPr="0004359F">
              <w:rPr>
                <w:sz w:val="24"/>
                <w:szCs w:val="24"/>
              </w:rPr>
              <w:t>учить</w:t>
            </w:r>
            <w:proofErr w:type="gramEnd"/>
            <w:r w:rsidRPr="0004359F">
              <w:rPr>
                <w:sz w:val="24"/>
                <w:szCs w:val="24"/>
              </w:rPr>
              <w:t xml:space="preserve">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37B0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021C3CFD" w14:textId="0FFBF328" w:rsidR="004D1B75" w:rsidRPr="0004359F" w:rsidRDefault="004D1B75" w:rsidP="00DD3388">
            <w:pPr>
              <w:pStyle w:val="a3"/>
              <w:jc w:val="left"/>
            </w:pPr>
          </w:p>
        </w:tc>
      </w:tr>
      <w:tr w:rsidR="004D1B75" w:rsidRPr="0004359F" w14:paraId="1EBC444A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1E7C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964B3" w14:textId="2CD40102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8DEDA" w14:textId="6BB9B1C8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06.04.23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1108" w14:textId="625706C1" w:rsidR="004D1B75" w:rsidRPr="0004359F" w:rsidRDefault="00CA39BD" w:rsidP="00DD3388">
            <w:pPr>
              <w:pStyle w:val="1"/>
              <w:numPr>
                <w:ilvl w:val="0"/>
                <w:numId w:val="3"/>
              </w:numPr>
              <w:suppressAutoHyphens/>
              <w:rPr>
                <w:sz w:val="24"/>
              </w:rPr>
            </w:pPr>
            <w:r w:rsidRPr="0004359F">
              <w:rPr>
                <w:sz w:val="24"/>
              </w:rPr>
              <w:t>помоги построить домик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C56D2" w14:textId="4E0D02B9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 </w:t>
            </w:r>
            <w:r w:rsidR="00CA39BD" w:rsidRPr="0004359F">
              <w:rPr>
                <w:sz w:val="24"/>
              </w:rPr>
              <w:t>формировать диалогическую речь, побуждать отвечать на вопросы педагога словами и фразами из трех-четырех слов.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3A9D" w14:textId="77777777" w:rsidR="00CA39BD" w:rsidRPr="0004359F" w:rsidRDefault="00CA39B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C688EFA" w14:textId="77777777" w:rsidR="00CA39BD" w:rsidRPr="0004359F" w:rsidRDefault="00CA39B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89B73F5" w14:textId="00925F5F" w:rsidR="004D1B75" w:rsidRPr="0004359F" w:rsidRDefault="00CA39BD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Стр.191</w:t>
            </w:r>
          </w:p>
        </w:tc>
      </w:tr>
      <w:tr w:rsidR="004D1B75" w:rsidRPr="0004359F" w14:paraId="3EB5EDE6" w14:textId="77777777" w:rsidTr="006A4B31">
        <w:trPr>
          <w:cantSplit/>
          <w:trHeight w:val="13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8CE5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0801" w14:textId="4BF9510B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 </w:t>
            </w:r>
            <w:r w:rsidRPr="0004359F">
              <w:rPr>
                <w:bCs/>
                <w:sz w:val="24"/>
              </w:rPr>
              <w:t>Тема недели: «Человек и космос»</w:t>
            </w:r>
          </w:p>
        </w:tc>
      </w:tr>
      <w:tr w:rsidR="004D1B75" w:rsidRPr="0004359F" w14:paraId="0D989FDC" w14:textId="77777777" w:rsidTr="006A4B31">
        <w:trPr>
          <w:cantSplit/>
          <w:trHeight w:val="1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5ABB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9B164" w14:textId="0EE6263C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73406" w14:textId="1283A3BE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11.04.23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DFA1D" w14:textId="59A5D561" w:rsidR="004D1B75" w:rsidRPr="0004359F" w:rsidRDefault="004D1B75" w:rsidP="00DD33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Рассматривание сюжетных картин 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E102" w14:textId="4546159B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proofErr w:type="gramStart"/>
            <w:r w:rsidRPr="0004359F">
              <w:rPr>
                <w:sz w:val="24"/>
              </w:rPr>
              <w:t xml:space="preserve">Цель:  </w:t>
            </w:r>
            <w:r w:rsidRPr="0004359F">
              <w:rPr>
                <w:sz w:val="24"/>
                <w:szCs w:val="24"/>
              </w:rPr>
              <w:t>учить</w:t>
            </w:r>
            <w:proofErr w:type="gramEnd"/>
            <w:r w:rsidRPr="0004359F">
              <w:rPr>
                <w:sz w:val="24"/>
                <w:szCs w:val="24"/>
              </w:rPr>
              <w:t xml:space="preserve">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A890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4674E597" w14:textId="1F6F38E8" w:rsidR="004D1B75" w:rsidRPr="0004359F" w:rsidRDefault="004D1B75" w:rsidP="00DD3388">
            <w:pPr>
              <w:pStyle w:val="a3"/>
              <w:jc w:val="left"/>
            </w:pPr>
          </w:p>
        </w:tc>
      </w:tr>
      <w:tr w:rsidR="004D1B75" w:rsidRPr="0004359F" w14:paraId="1BC57729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71C5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E6AE8" w14:textId="221FE52C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8260A" w14:textId="6DA1FC66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13.04.23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2CB8" w14:textId="1092DC8C" w:rsidR="004D1B75" w:rsidRPr="0004359F" w:rsidRDefault="001C1AC1" w:rsidP="00DD3388">
            <w:pPr>
              <w:pStyle w:val="a3"/>
              <w:snapToGrid w:val="0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Рассказывание без наглядного </w:t>
            </w:r>
            <w:proofErr w:type="gramStart"/>
            <w:r w:rsidRPr="0004359F">
              <w:rPr>
                <w:bCs/>
                <w:sz w:val="24"/>
              </w:rPr>
              <w:t>сопровождения(</w:t>
            </w:r>
            <w:proofErr w:type="gramEnd"/>
            <w:r w:rsidRPr="0004359F">
              <w:rPr>
                <w:bCs/>
                <w:sz w:val="24"/>
              </w:rPr>
              <w:t>по аналогии)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5593" w14:textId="2D80994D" w:rsidR="004D1B75" w:rsidRPr="0004359F" w:rsidRDefault="001C1AC1" w:rsidP="00DD3388">
            <w:pPr>
              <w:pStyle w:val="a3"/>
              <w:snapToGrid w:val="0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Цель: развивать у детей способность понимать содержание рассказа без наглядного сопровождения.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5833" w14:textId="64054A20" w:rsidR="001C1AC1" w:rsidRPr="0004359F" w:rsidRDefault="001C1AC1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3, стр. 66.</w:t>
            </w:r>
          </w:p>
          <w:p w14:paraId="1FE7D43A" w14:textId="77777777" w:rsidR="004D1B75" w:rsidRPr="0004359F" w:rsidRDefault="004D1B75" w:rsidP="00DD3388">
            <w:pPr>
              <w:pStyle w:val="a3"/>
              <w:snapToGrid w:val="0"/>
              <w:jc w:val="left"/>
              <w:rPr>
                <w:b/>
                <w:sz w:val="24"/>
              </w:rPr>
            </w:pPr>
          </w:p>
        </w:tc>
      </w:tr>
      <w:tr w:rsidR="004D1B75" w:rsidRPr="0004359F" w14:paraId="3D931573" w14:textId="77777777" w:rsidTr="006A4B31">
        <w:trPr>
          <w:cantSplit/>
          <w:trHeight w:val="13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1B51" w14:textId="77777777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  <w:p w14:paraId="127AA65B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48A986E7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35F7D6B4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604CC5F4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1ABF3EBB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7AC0C8FB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6C41FF2D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1E19A77A" w14:textId="060B449F" w:rsidR="004D1B75" w:rsidRPr="0004359F" w:rsidRDefault="004D1B75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4-я неделя 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BDE0" w14:textId="6000B037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Cs/>
                <w:sz w:val="24"/>
              </w:rPr>
              <w:lastRenderedPageBreak/>
              <w:t xml:space="preserve">                                                        Тема недели:  «Наши зеленые друзья»</w:t>
            </w:r>
          </w:p>
        </w:tc>
      </w:tr>
      <w:tr w:rsidR="004D1B75" w:rsidRPr="0004359F" w14:paraId="7BFC7DF5" w14:textId="77777777" w:rsidTr="006A4B31">
        <w:trPr>
          <w:cantSplit/>
          <w:trHeight w:val="1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AC17B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D6A52" w14:textId="01C8BC40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48F12" w14:textId="55010712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AA17" w14:textId="55A4D3DE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сюжетных картин 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F445" w14:textId="2DAAA7EA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proofErr w:type="gramStart"/>
            <w:r w:rsidRPr="0004359F">
              <w:rPr>
                <w:sz w:val="24"/>
              </w:rPr>
              <w:t xml:space="preserve">Цель:  </w:t>
            </w:r>
            <w:r w:rsidRPr="0004359F">
              <w:rPr>
                <w:sz w:val="24"/>
                <w:szCs w:val="24"/>
              </w:rPr>
              <w:t>учить</w:t>
            </w:r>
            <w:proofErr w:type="gramEnd"/>
            <w:r w:rsidRPr="0004359F">
              <w:rPr>
                <w:sz w:val="24"/>
                <w:szCs w:val="24"/>
              </w:rPr>
              <w:t xml:space="preserve">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7555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4ED5D295" w14:textId="08E6CDD0" w:rsidR="004D1B75" w:rsidRPr="0004359F" w:rsidRDefault="004D1B75" w:rsidP="00DD3388">
            <w:pPr>
              <w:pStyle w:val="a3"/>
              <w:jc w:val="left"/>
            </w:pPr>
          </w:p>
        </w:tc>
      </w:tr>
      <w:tr w:rsidR="004D1B75" w:rsidRPr="0004359F" w14:paraId="285E1C6A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2C6C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EDFE" w14:textId="3B5826AF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2369" w14:textId="7B260C01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20.04.23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72978" w14:textId="47A59FBF" w:rsidR="004D1B75" w:rsidRPr="0004359F" w:rsidRDefault="00543BD3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Надо, надо умываться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EAE85" w14:textId="04A1C74B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543BD3" w:rsidRPr="0004359F">
              <w:rPr>
                <w:sz w:val="24"/>
              </w:rPr>
              <w:t>формировать связную речь, побуждать детей самостоятельно описывать содержание картины и отвечать на вопросы воспитателя.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29BD" w14:textId="77777777" w:rsidR="00543BD3" w:rsidRPr="0004359F" w:rsidRDefault="00543BD3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9B918EC" w14:textId="77777777" w:rsidR="00543BD3" w:rsidRPr="0004359F" w:rsidRDefault="00543BD3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089FA8F" w14:textId="0994FC4C" w:rsidR="004D1B75" w:rsidRPr="0004359F" w:rsidRDefault="00543BD3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Стр.222</w:t>
            </w:r>
          </w:p>
        </w:tc>
      </w:tr>
      <w:tr w:rsidR="004D1B75" w:rsidRPr="0004359F" w14:paraId="511683A4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C787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68A6" w14:textId="775C0A64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     </w:t>
            </w:r>
            <w:r w:rsidRPr="0004359F">
              <w:rPr>
                <w:bCs/>
                <w:sz w:val="24"/>
              </w:rPr>
              <w:t xml:space="preserve">Тема </w:t>
            </w:r>
            <w:proofErr w:type="gramStart"/>
            <w:r w:rsidRPr="0004359F">
              <w:rPr>
                <w:bCs/>
                <w:sz w:val="24"/>
              </w:rPr>
              <w:t>недели:«</w:t>
            </w:r>
            <w:proofErr w:type="spellStart"/>
            <w:proofErr w:type="gramEnd"/>
            <w:r w:rsidRPr="0004359F">
              <w:rPr>
                <w:bCs/>
                <w:sz w:val="24"/>
              </w:rPr>
              <w:t>Книжкина</w:t>
            </w:r>
            <w:proofErr w:type="spellEnd"/>
            <w:r w:rsidRPr="0004359F">
              <w:rPr>
                <w:bCs/>
                <w:sz w:val="24"/>
              </w:rPr>
              <w:t xml:space="preserve"> неделя»</w:t>
            </w:r>
          </w:p>
        </w:tc>
      </w:tr>
      <w:tr w:rsidR="004D1B75" w:rsidRPr="0004359F" w14:paraId="4FABC7FA" w14:textId="77777777" w:rsidTr="006A4B31">
        <w:trPr>
          <w:cantSplit/>
          <w:trHeight w:val="11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1486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52BE" w14:textId="4C58C630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FF261" w14:textId="1F56FA45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25.04.23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4549" w14:textId="4C1EC90F" w:rsidR="004D1B75" w:rsidRPr="0004359F" w:rsidRDefault="00DB4DFF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Любимые сказки кота Мурлыки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D762" w14:textId="78E88D40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DB4DFF" w:rsidRPr="0004359F">
              <w:rPr>
                <w:sz w:val="24"/>
              </w:rPr>
              <w:t>формировать у детей образы героев сказок. Развивать наблюдательность, слуховое восприятие.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0316" w14:textId="77777777" w:rsidR="00DB4DFF" w:rsidRPr="0004359F" w:rsidRDefault="00DB4DF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E6B30D7" w14:textId="77777777" w:rsidR="00DB4DFF" w:rsidRPr="0004359F" w:rsidRDefault="00DB4DF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79BD0F3" w14:textId="2F0257FF" w:rsidR="004D1B75" w:rsidRPr="0004359F" w:rsidRDefault="00DB4DFF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Стр.230</w:t>
            </w:r>
          </w:p>
        </w:tc>
      </w:tr>
      <w:tr w:rsidR="004D1B75" w:rsidRPr="0004359F" w14:paraId="3372E04A" w14:textId="77777777" w:rsidTr="006A4B31">
        <w:trPr>
          <w:cantSplit/>
          <w:trHeight w:val="15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A986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3C24" w14:textId="201113E8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65</w:t>
            </w:r>
          </w:p>
          <w:p w14:paraId="48AF0F56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7EEC4369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48E305EF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8627" w14:textId="3645CD41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27.04.23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6853" w14:textId="0B29ECE8" w:rsidR="004D1B75" w:rsidRPr="0004359F" w:rsidRDefault="00DB4DFF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Вот и весна-красна пришла!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100A" w14:textId="475E0934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DB4DFF" w:rsidRPr="0004359F">
              <w:rPr>
                <w:sz w:val="24"/>
              </w:rPr>
              <w:t>формировать умение слушать и эмоционально воспринимать поэтический текст</w:t>
            </w:r>
            <w:r w:rsidR="00DD3586" w:rsidRPr="0004359F">
              <w:rPr>
                <w:sz w:val="24"/>
              </w:rPr>
              <w:t>, проявлять активность при повторении любимых строф.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41B1" w14:textId="77777777" w:rsidR="00DB4DFF" w:rsidRPr="0004359F" w:rsidRDefault="00DB4DF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544F1318" w14:textId="77777777" w:rsidR="00DB4DFF" w:rsidRPr="0004359F" w:rsidRDefault="00DB4DF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9C77226" w14:textId="70BBA690" w:rsidR="004D1B75" w:rsidRPr="0004359F" w:rsidRDefault="00DB4DFF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Стр.248</w:t>
            </w:r>
          </w:p>
        </w:tc>
      </w:tr>
      <w:tr w:rsidR="004D1B75" w:rsidRPr="0004359F" w14:paraId="104DE2DB" w14:textId="77777777" w:rsidTr="006A4B31"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CD47" w14:textId="77777777" w:rsidR="004D1B75" w:rsidRPr="0004359F" w:rsidRDefault="004D1B75" w:rsidP="00DD3388">
            <w:pPr>
              <w:pStyle w:val="a3"/>
              <w:jc w:val="left"/>
            </w:pPr>
            <w:r w:rsidRPr="0004359F">
              <w:rPr>
                <w:b/>
                <w:sz w:val="24"/>
              </w:rPr>
              <w:t xml:space="preserve">                                                                                                 Май</w:t>
            </w:r>
          </w:p>
        </w:tc>
      </w:tr>
      <w:tr w:rsidR="004D1B75" w:rsidRPr="0004359F" w14:paraId="0934E73D" w14:textId="77777777" w:rsidTr="006A4B31">
        <w:trPr>
          <w:cantSplit/>
          <w:trHeight w:val="244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98AB" w14:textId="77777777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1-я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98F0" w14:textId="43AF6862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 </w:t>
            </w:r>
            <w:r w:rsidRPr="0004359F">
              <w:rPr>
                <w:bCs/>
                <w:sz w:val="24"/>
              </w:rPr>
              <w:t>Тема недели: «Счастливое  детство»</w:t>
            </w:r>
          </w:p>
        </w:tc>
      </w:tr>
      <w:tr w:rsidR="004D1B75" w:rsidRPr="0004359F" w14:paraId="5EF56FA9" w14:textId="77777777" w:rsidTr="006A4B31">
        <w:trPr>
          <w:cantSplit/>
          <w:trHeight w:val="2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BD8A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41AE" w14:textId="5E5E3929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9549" w14:textId="62FE343B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02.05.23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1300" w14:textId="57A2DC51" w:rsidR="004D1B75" w:rsidRPr="0004359F" w:rsidRDefault="00543BD3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Подбери перышко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95AE" w14:textId="77073460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543BD3" w:rsidRPr="0004359F">
              <w:rPr>
                <w:sz w:val="24"/>
                <w:szCs w:val="24"/>
              </w:rPr>
              <w:t>учить детей различать и называть цвета; повторять за воспитателем.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F84F" w14:textId="5C3F599D" w:rsidR="001C1AC1" w:rsidRPr="0004359F" w:rsidRDefault="001C1AC1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6, стр. 60.</w:t>
            </w:r>
          </w:p>
          <w:p w14:paraId="186B1446" w14:textId="1F451A7D" w:rsidR="004D1B75" w:rsidRPr="0004359F" w:rsidRDefault="004D1B75" w:rsidP="00DD3388">
            <w:pPr>
              <w:pStyle w:val="a3"/>
              <w:jc w:val="left"/>
            </w:pPr>
          </w:p>
        </w:tc>
      </w:tr>
      <w:tr w:rsidR="004D1B75" w:rsidRPr="0004359F" w14:paraId="544E347B" w14:textId="77777777" w:rsidTr="006A4B31">
        <w:trPr>
          <w:cantSplit/>
          <w:trHeight w:val="1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8302" w14:textId="035D4546" w:rsidR="004D1B75" w:rsidRPr="0004359F" w:rsidRDefault="004D1B75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AAAF" w14:textId="72A7BB65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D5F0" w14:textId="5FB48802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>04.05.23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3446" w14:textId="77777777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сюжетной картинки «В песочнице»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4456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помогаем понять содержание картинки, в процессе рассматривания активизировать речь, учимся договаривать слова, небольшие фразы.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6817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51.</w:t>
            </w:r>
          </w:p>
          <w:p w14:paraId="78DD13D1" w14:textId="77777777" w:rsidR="004D1B75" w:rsidRPr="0004359F" w:rsidRDefault="004D1B75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4D1B75" w:rsidRPr="0004359F" w14:paraId="5700FF6F" w14:textId="77777777" w:rsidTr="006A4B31">
        <w:trPr>
          <w:cantSplit/>
          <w:trHeight w:val="141"/>
        </w:trPr>
        <w:tc>
          <w:tcPr>
            <w:tcW w:w="1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40C1" w14:textId="781C7118" w:rsidR="004D1B75" w:rsidRPr="0004359F" w:rsidRDefault="004D1B75" w:rsidP="00DD3388">
            <w:pPr>
              <w:pStyle w:val="a3"/>
              <w:jc w:val="left"/>
            </w:pPr>
            <w:r w:rsidRPr="0004359F">
              <w:rPr>
                <w:bCs/>
                <w:sz w:val="24"/>
              </w:rPr>
              <w:t>2-я неделя                                                               Тема недели: «Счастливое детство»</w:t>
            </w:r>
          </w:p>
        </w:tc>
      </w:tr>
      <w:tr w:rsidR="004D1B75" w:rsidRPr="0004359F" w14:paraId="58F74A77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485B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5C227AC5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147117F3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79717D27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240B83D0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5C541E90" w14:textId="2152BE2B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560F7" w14:textId="5506916D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B7BA" w14:textId="0335C450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>11.05.23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25CC" w14:textId="77777777" w:rsidR="004D1B75" w:rsidRPr="0004359F" w:rsidRDefault="004D1B75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</w:rPr>
              <w:t>Чтение  народных песенок - потешек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EB0A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  <w:szCs w:val="24"/>
              </w:rPr>
              <w:t>Цель: познакомить с фольклорным текстом, который содержит не только познавательную информацию, но и элементы веселой игры.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8FA3" w14:textId="77777777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6, стр. 93 (по аналогии).</w:t>
            </w:r>
          </w:p>
          <w:p w14:paraId="5988321C" w14:textId="77777777" w:rsidR="004D1B75" w:rsidRPr="0004359F" w:rsidRDefault="004D1B75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4D1B75" w:rsidRPr="0004359F" w14:paraId="44270024" w14:textId="77777777" w:rsidTr="0004359F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48F3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4C31" w14:textId="73948B41" w:rsidR="004D1B75" w:rsidRPr="0004359F" w:rsidRDefault="004D1B75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    Тема недели: «Моя Родина. Народная культура и традиции»</w:t>
            </w:r>
          </w:p>
        </w:tc>
      </w:tr>
      <w:tr w:rsidR="004D1B75" w:rsidRPr="0004359F" w14:paraId="2E079730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358A9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D34BE" w14:textId="4E5EA96A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D45B3" w14:textId="77FB818C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16.05.23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B45A" w14:textId="5CC287AF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В гостях у Тани и Вани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AFBF" w14:textId="3D85E5F8" w:rsidR="004D1B75" w:rsidRPr="0004359F" w:rsidRDefault="004D1B75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 побуждать детей составлять рассказ по набору предметов из двух-трех простых предложений вместе с воспитателем.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E81A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5411898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0208FE12" w14:textId="135D6B71" w:rsidR="004D1B75" w:rsidRPr="0004359F" w:rsidRDefault="004D1B75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Стр.192</w:t>
            </w:r>
          </w:p>
        </w:tc>
      </w:tr>
      <w:tr w:rsidR="004D1B75" w:rsidRPr="0004359F" w14:paraId="7819F0CE" w14:textId="77777777" w:rsidTr="006A4B31">
        <w:trPr>
          <w:cantSplit/>
          <w:trHeight w:val="14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9F75" w14:textId="77777777" w:rsidR="004D1B75" w:rsidRPr="0004359F" w:rsidRDefault="004D1B75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1862" w14:textId="5CCF9172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E2903" w14:textId="071C93CF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18.05.23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47E2" w14:textId="13251CF6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Песня мышки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833D" w14:textId="2C565BEA" w:rsidR="004D1B75" w:rsidRPr="0004359F" w:rsidRDefault="004D1B75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 Цель: побуждать детей внимательно слушать литературный текст. Формировать произвольное внимание и память. Воспитывать любовь к поэзии.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DF25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FAD3AA7" w14:textId="77777777" w:rsidR="004D1B75" w:rsidRPr="0004359F" w:rsidRDefault="004D1B7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C89A8B4" w14:textId="048AB152" w:rsidR="004D1B75" w:rsidRPr="0004359F" w:rsidRDefault="004D1B75" w:rsidP="00DD3388">
            <w:pPr>
              <w:pStyle w:val="a3"/>
              <w:jc w:val="left"/>
            </w:pPr>
            <w:r w:rsidRPr="0004359F">
              <w:rPr>
                <w:sz w:val="24"/>
              </w:rPr>
              <w:t>Стр.192</w:t>
            </w:r>
          </w:p>
        </w:tc>
      </w:tr>
      <w:tr w:rsidR="004D1B75" w:rsidRPr="0004359F" w14:paraId="7BB91FE8" w14:textId="77777777" w:rsidTr="006A4B31">
        <w:trPr>
          <w:cantSplit/>
          <w:trHeight w:val="1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857E" w14:textId="77777777" w:rsidR="004D1B75" w:rsidRPr="0004359F" w:rsidRDefault="004D1B7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4-я неделя</w:t>
            </w:r>
          </w:p>
          <w:p w14:paraId="0A35683A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2608E478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0D97CE8A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5E978ED2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2CD52180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6272AE58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1D884B0F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6C819C0B" w14:textId="77777777" w:rsidR="004D1B75" w:rsidRPr="0004359F" w:rsidRDefault="004D1B75" w:rsidP="00DD3388">
            <w:pPr>
              <w:pStyle w:val="a3"/>
              <w:rPr>
                <w:sz w:val="24"/>
              </w:rPr>
            </w:pPr>
          </w:p>
          <w:p w14:paraId="163812F0" w14:textId="03B62E5B" w:rsidR="004D1B75" w:rsidRPr="0004359F" w:rsidRDefault="004D1B7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5-я неделя</w:t>
            </w: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3DA9" w14:textId="0AA34699" w:rsidR="004D1B75" w:rsidRPr="0004359F" w:rsidRDefault="004D1B75" w:rsidP="00DD3388">
            <w:pPr>
              <w:pStyle w:val="a3"/>
              <w:jc w:val="left"/>
              <w:rPr>
                <w:bCs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Тема недели: «Мой город»</w:t>
            </w:r>
          </w:p>
        </w:tc>
      </w:tr>
      <w:tr w:rsidR="00DB4DFF" w:rsidRPr="0004359F" w14:paraId="6D747C05" w14:textId="77777777" w:rsidTr="006A4B31">
        <w:trPr>
          <w:cantSplit/>
          <w:trHeight w:val="14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0B3C" w14:textId="77777777" w:rsidR="00DB4DFF" w:rsidRPr="0004359F" w:rsidRDefault="00DB4DFF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B9B8" w14:textId="5E282043" w:rsidR="00DB4DFF" w:rsidRPr="0004359F" w:rsidRDefault="00DB4DFF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6ECF" w14:textId="234822FA" w:rsidR="00DB4DFF" w:rsidRPr="0004359F" w:rsidRDefault="00DB4DFF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23.05.23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C010" w14:textId="45F6EF15" w:rsidR="00DB4DFF" w:rsidRPr="0004359F" w:rsidRDefault="00DB4DF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сюжетных картин 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D684" w14:textId="5C00AF94" w:rsidR="00DB4DFF" w:rsidRPr="0004359F" w:rsidRDefault="00DB4DFF" w:rsidP="00DD3388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4359F">
              <w:rPr>
                <w:rFonts w:ascii="Times New Roman" w:hAnsi="Times New Roman" w:cs="Times New Roman"/>
                <w:sz w:val="24"/>
              </w:rPr>
              <w:t xml:space="preserve">Цель:  </w:t>
            </w: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04359F">
              <w:rPr>
                <w:rFonts w:ascii="Times New Roman" w:hAnsi="Times New Roman" w:cs="Times New Roman"/>
                <w:sz w:val="24"/>
                <w:szCs w:val="24"/>
              </w:rPr>
              <w:t xml:space="preserve">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31D2" w14:textId="77777777" w:rsidR="00DB4DFF" w:rsidRPr="0004359F" w:rsidRDefault="00DB4DFF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61A76257" w14:textId="215CA1A6" w:rsidR="00DB4DFF" w:rsidRPr="0004359F" w:rsidRDefault="00DB4DFF" w:rsidP="00DD3388">
            <w:pPr>
              <w:pStyle w:val="a3"/>
              <w:jc w:val="left"/>
            </w:pPr>
          </w:p>
        </w:tc>
      </w:tr>
      <w:tr w:rsidR="001C1AC1" w:rsidRPr="0004359F" w14:paraId="66B77D03" w14:textId="77777777" w:rsidTr="006A4B31">
        <w:trPr>
          <w:cantSplit/>
          <w:trHeight w:val="11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B28B" w14:textId="77777777" w:rsidR="001C1AC1" w:rsidRPr="0004359F" w:rsidRDefault="001C1AC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5988" w14:textId="44D69076" w:rsidR="001C1AC1" w:rsidRPr="0004359F" w:rsidRDefault="001C1AC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AAD7" w14:textId="4360D13A" w:rsidR="001C1AC1" w:rsidRPr="0004359F" w:rsidRDefault="001C1AC1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25.05.23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E04A5" w14:textId="33F12CCE" w:rsidR="001C1AC1" w:rsidRPr="0004359F" w:rsidRDefault="001C1AC1" w:rsidP="00DD3388">
            <w:pPr>
              <w:pStyle w:val="a3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Рассказывание без наглядного </w:t>
            </w:r>
            <w:proofErr w:type="gramStart"/>
            <w:r w:rsidRPr="0004359F">
              <w:rPr>
                <w:bCs/>
                <w:sz w:val="24"/>
              </w:rPr>
              <w:t>сопровождения(</w:t>
            </w:r>
            <w:proofErr w:type="gramEnd"/>
            <w:r w:rsidRPr="0004359F">
              <w:rPr>
                <w:bCs/>
                <w:sz w:val="24"/>
              </w:rPr>
              <w:t>по аналогии)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289A" w14:textId="20BA47D3" w:rsidR="001C1AC1" w:rsidRPr="0004359F" w:rsidRDefault="001C1AC1" w:rsidP="00DD3388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</w:rPr>
              <w:t>Цель: развивать у детей способность понимать содержание рассказа без наглядного сопровождения.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2C31" w14:textId="77777777" w:rsidR="001C1AC1" w:rsidRPr="0004359F" w:rsidRDefault="001C1AC1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3, стр. 66.</w:t>
            </w:r>
          </w:p>
          <w:p w14:paraId="6A735CAE" w14:textId="1AD96E2D" w:rsidR="001C1AC1" w:rsidRPr="0004359F" w:rsidRDefault="001C1AC1" w:rsidP="00DD3388">
            <w:pPr>
              <w:pStyle w:val="a3"/>
              <w:jc w:val="left"/>
            </w:pPr>
          </w:p>
        </w:tc>
      </w:tr>
      <w:tr w:rsidR="001C1AC1" w:rsidRPr="0004359F" w14:paraId="781CCB56" w14:textId="77777777" w:rsidTr="0004359F">
        <w:trPr>
          <w:cantSplit/>
          <w:trHeight w:val="11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8A33" w14:textId="77777777" w:rsidR="001C1AC1" w:rsidRPr="0004359F" w:rsidRDefault="001C1AC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4646" w14:textId="6C5333A9" w:rsidR="001C1AC1" w:rsidRPr="0004359F" w:rsidRDefault="001C1AC1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                                                       Тема недели: «Скоро лето »</w:t>
            </w:r>
          </w:p>
        </w:tc>
      </w:tr>
      <w:tr w:rsidR="001C1AC1" w:rsidRPr="0004359F" w14:paraId="3459B990" w14:textId="77777777" w:rsidTr="006A4B31">
        <w:trPr>
          <w:cantSplit/>
          <w:trHeight w:val="15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DB52" w14:textId="77777777" w:rsidR="001C1AC1" w:rsidRPr="0004359F" w:rsidRDefault="001C1AC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B35E" w14:textId="77777777" w:rsidR="001C1AC1" w:rsidRPr="0004359F" w:rsidRDefault="001C1AC1" w:rsidP="00DD3388">
            <w:pPr>
              <w:pStyle w:val="a3"/>
              <w:snapToGrid w:val="0"/>
              <w:rPr>
                <w:sz w:val="24"/>
              </w:rPr>
            </w:pPr>
          </w:p>
          <w:p w14:paraId="4E419C99" w14:textId="626D06F7" w:rsidR="001C1AC1" w:rsidRPr="0004359F" w:rsidRDefault="001C1AC1" w:rsidP="00DD3388">
            <w:pPr>
              <w:tabs>
                <w:tab w:val="left" w:pos="7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4359F">
              <w:rPr>
                <w:rFonts w:ascii="Times New Roman" w:hAnsi="Times New Roman" w:cs="Times New Roman"/>
              </w:rPr>
              <w:t xml:space="preserve">       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1822F" w14:textId="06A7B4C9" w:rsidR="001C1AC1" w:rsidRPr="0004359F" w:rsidRDefault="001C1AC1" w:rsidP="00DD3388">
            <w:pPr>
              <w:pStyle w:val="a3"/>
              <w:snapToGrid w:val="0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30.05.23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0E6F" w14:textId="543B306E" w:rsidR="001C1AC1" w:rsidRPr="0004359F" w:rsidRDefault="001C1AC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Рассматривание сюжетных картин (по выбору воспитателя)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26522" w14:textId="7DBDC772" w:rsidR="001C1AC1" w:rsidRPr="0004359F" w:rsidRDefault="001C1AC1" w:rsidP="00DD3388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4359F">
              <w:rPr>
                <w:rFonts w:ascii="Times New Roman" w:hAnsi="Times New Roman" w:cs="Times New Roman"/>
                <w:sz w:val="24"/>
              </w:rPr>
              <w:t xml:space="preserve">Цель:  </w:t>
            </w: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04359F">
              <w:rPr>
                <w:rFonts w:ascii="Times New Roman" w:hAnsi="Times New Roman" w:cs="Times New Roman"/>
                <w:sz w:val="24"/>
                <w:szCs w:val="24"/>
              </w:rPr>
              <w:t xml:space="preserve">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584C" w14:textId="77777777" w:rsidR="001C1AC1" w:rsidRPr="0004359F" w:rsidRDefault="001C1AC1" w:rsidP="00DD3388">
            <w:pPr>
              <w:pStyle w:val="22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359F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04359F">
              <w:rPr>
                <w:rFonts w:ascii="Times New Roman" w:hAnsi="Times New Roman" w:cs="Times New Roman"/>
                <w:sz w:val="24"/>
              </w:rPr>
              <w:t xml:space="preserve"> Развитие речи в детском саду, занятие 7, стр. 61</w:t>
            </w:r>
          </w:p>
          <w:p w14:paraId="12BE94A8" w14:textId="3915F80A" w:rsidR="001C1AC1" w:rsidRPr="0004359F" w:rsidRDefault="001C1AC1" w:rsidP="00DD3388">
            <w:pPr>
              <w:pStyle w:val="a3"/>
              <w:jc w:val="left"/>
            </w:pPr>
          </w:p>
        </w:tc>
      </w:tr>
      <w:tr w:rsidR="001C1AC1" w:rsidRPr="0004359F" w14:paraId="56D19867" w14:textId="77777777" w:rsidTr="006A4B3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9C8E" w14:textId="77777777" w:rsidR="001C1AC1" w:rsidRPr="0004359F" w:rsidRDefault="001C1AC1" w:rsidP="00DD3388">
            <w:pPr>
              <w:pStyle w:val="a3"/>
              <w:jc w:val="right"/>
              <w:rPr>
                <w:sz w:val="24"/>
              </w:rPr>
            </w:pPr>
            <w:r w:rsidRPr="0004359F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2EC38" w14:textId="7012DFE9" w:rsidR="001C1AC1" w:rsidRPr="0004359F" w:rsidRDefault="001C1AC1" w:rsidP="00DD3388">
            <w:pPr>
              <w:pStyle w:val="a3"/>
              <w:ind w:left="-108" w:right="-108"/>
              <w:rPr>
                <w:b/>
                <w:sz w:val="24"/>
              </w:rPr>
            </w:pPr>
            <w:r w:rsidRPr="0004359F">
              <w:rPr>
                <w:sz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D0B45" w14:textId="67666856" w:rsidR="001C1AC1" w:rsidRPr="0004359F" w:rsidRDefault="001C1AC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61156" w14:textId="77777777" w:rsidR="001C1AC1" w:rsidRPr="0004359F" w:rsidRDefault="001C1AC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DDB8" w14:textId="77777777" w:rsidR="001C1AC1" w:rsidRPr="0004359F" w:rsidRDefault="001C1AC1" w:rsidP="00DD3388">
            <w:pPr>
              <w:pStyle w:val="a3"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AEA4" w14:textId="77777777" w:rsidR="001C1AC1" w:rsidRPr="0004359F" w:rsidRDefault="001C1AC1" w:rsidP="00DD3388">
            <w:pPr>
              <w:pStyle w:val="a3"/>
              <w:snapToGrid w:val="0"/>
              <w:jc w:val="left"/>
              <w:rPr>
                <w:b/>
                <w:sz w:val="24"/>
              </w:rPr>
            </w:pPr>
          </w:p>
        </w:tc>
      </w:tr>
      <w:tr w:rsidR="001C1AC1" w:rsidRPr="0004359F" w14:paraId="258B8105" w14:textId="77777777" w:rsidTr="006A4B3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0848E" w14:textId="77777777" w:rsidR="001C1AC1" w:rsidRPr="0004359F" w:rsidRDefault="001C1AC1" w:rsidP="00DD3388">
            <w:pPr>
              <w:pStyle w:val="a3"/>
              <w:snapToGrid w:val="0"/>
              <w:ind w:left="-142" w:right="-108"/>
              <w:jc w:val="right"/>
              <w:rPr>
                <w:b/>
                <w:sz w:val="24"/>
              </w:rPr>
            </w:pPr>
          </w:p>
          <w:p w14:paraId="777A0CF4" w14:textId="70B4FD07" w:rsidR="001C1AC1" w:rsidRPr="0004359F" w:rsidRDefault="001C1AC1" w:rsidP="00DD3388">
            <w:pPr>
              <w:pStyle w:val="a3"/>
              <w:ind w:right="-108"/>
              <w:jc w:val="left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>Недель 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FF6E3" w14:textId="77777777" w:rsidR="001C1AC1" w:rsidRPr="0004359F" w:rsidRDefault="001C1AC1" w:rsidP="00DD3388">
            <w:pPr>
              <w:pStyle w:val="a3"/>
              <w:snapToGrid w:val="0"/>
              <w:rPr>
                <w:sz w:val="24"/>
              </w:rPr>
            </w:pPr>
          </w:p>
          <w:p w14:paraId="36BF1AE3" w14:textId="288A5E16" w:rsidR="001C1AC1" w:rsidRPr="0004359F" w:rsidRDefault="001C1AC1" w:rsidP="00DD3388">
            <w:pPr>
              <w:pStyle w:val="a3"/>
              <w:ind w:left="-108" w:right="-108"/>
              <w:rPr>
                <w:b/>
                <w:sz w:val="24"/>
              </w:rPr>
            </w:pPr>
            <w:r w:rsidRPr="0004359F">
              <w:rPr>
                <w:sz w:val="24"/>
              </w:rPr>
              <w:lastRenderedPageBreak/>
              <w:t>Занятий 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747B0" w14:textId="77777777" w:rsidR="001C1AC1" w:rsidRPr="0004359F" w:rsidRDefault="001C1AC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600E1" w14:textId="77777777" w:rsidR="001C1AC1" w:rsidRPr="0004359F" w:rsidRDefault="001C1AC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9EB0" w14:textId="77777777" w:rsidR="001C1AC1" w:rsidRPr="0004359F" w:rsidRDefault="001C1AC1" w:rsidP="00DD3388">
            <w:pPr>
              <w:pStyle w:val="a3"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B5CE" w14:textId="77777777" w:rsidR="001C1AC1" w:rsidRPr="0004359F" w:rsidRDefault="001C1AC1" w:rsidP="00DD3388">
            <w:pPr>
              <w:pStyle w:val="a3"/>
              <w:snapToGrid w:val="0"/>
              <w:jc w:val="left"/>
              <w:rPr>
                <w:b/>
                <w:sz w:val="24"/>
              </w:rPr>
            </w:pPr>
          </w:p>
        </w:tc>
      </w:tr>
    </w:tbl>
    <w:p w14:paraId="73E166D8" w14:textId="77777777" w:rsidR="006A4B31" w:rsidRPr="0004359F" w:rsidRDefault="006A4B31" w:rsidP="00DD3388">
      <w:pPr>
        <w:pStyle w:val="a3"/>
        <w:rPr>
          <w:b/>
          <w:sz w:val="24"/>
        </w:rPr>
      </w:pPr>
    </w:p>
    <w:p w14:paraId="293357FE" w14:textId="77777777" w:rsidR="006A4B31" w:rsidRPr="0004359F" w:rsidRDefault="006A4B31" w:rsidP="00DD3388">
      <w:pPr>
        <w:pStyle w:val="a3"/>
        <w:rPr>
          <w:b/>
          <w:sz w:val="24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403"/>
      </w:tblGrid>
      <w:tr w:rsidR="006A4B31" w:rsidRPr="0004359F" w14:paraId="32DC91F8" w14:textId="77777777" w:rsidTr="006A4B31">
        <w:trPr>
          <w:trHeight w:val="100"/>
        </w:trPr>
        <w:tc>
          <w:tcPr>
            <w:tcW w:w="1403" w:type="dxa"/>
            <w:tcBorders>
              <w:top w:val="single" w:sz="4" w:space="0" w:color="000000"/>
            </w:tcBorders>
            <w:shd w:val="clear" w:color="auto" w:fill="auto"/>
          </w:tcPr>
          <w:p w14:paraId="31C377ED" w14:textId="77777777" w:rsidR="006A4B31" w:rsidRPr="0004359F" w:rsidRDefault="006A4B31" w:rsidP="00DD3388">
            <w:pPr>
              <w:pStyle w:val="a3"/>
              <w:snapToGrid w:val="0"/>
              <w:rPr>
                <w:b/>
                <w:sz w:val="24"/>
              </w:rPr>
            </w:pPr>
          </w:p>
        </w:tc>
      </w:tr>
    </w:tbl>
    <w:p w14:paraId="52D8ACE3" w14:textId="77777777" w:rsidR="006A4B31" w:rsidRPr="0004359F" w:rsidRDefault="006A4B31" w:rsidP="00DD3388">
      <w:pPr>
        <w:pStyle w:val="a3"/>
        <w:rPr>
          <w:b/>
          <w:sz w:val="24"/>
        </w:rPr>
      </w:pPr>
    </w:p>
    <w:p w14:paraId="5D6D597A" w14:textId="77777777" w:rsidR="006A4B31" w:rsidRPr="0004359F" w:rsidRDefault="006A4B31" w:rsidP="00DD3388">
      <w:pPr>
        <w:pStyle w:val="a3"/>
        <w:rPr>
          <w:b/>
          <w:sz w:val="24"/>
        </w:rPr>
      </w:pPr>
    </w:p>
    <w:p w14:paraId="3F227FC7" w14:textId="77777777" w:rsidR="00F33AA9" w:rsidRPr="0004359F" w:rsidRDefault="00F33AA9" w:rsidP="00DD3388">
      <w:pPr>
        <w:pStyle w:val="a3"/>
        <w:rPr>
          <w:b/>
          <w:sz w:val="28"/>
        </w:rPr>
      </w:pPr>
      <w:r w:rsidRPr="0004359F">
        <w:rPr>
          <w:b/>
          <w:bCs/>
          <w:sz w:val="28"/>
        </w:rPr>
        <w:t>Художественно-эстетическое развитие:</w:t>
      </w:r>
      <w:r w:rsidRPr="0004359F">
        <w:rPr>
          <w:b/>
          <w:sz w:val="28"/>
        </w:rPr>
        <w:t xml:space="preserve"> </w:t>
      </w:r>
    </w:p>
    <w:p w14:paraId="298CD368" w14:textId="77777777" w:rsidR="00F33AA9" w:rsidRPr="0004359F" w:rsidRDefault="00F33AA9" w:rsidP="00DD3388">
      <w:pPr>
        <w:pStyle w:val="a3"/>
        <w:rPr>
          <w:b/>
          <w:sz w:val="28"/>
        </w:rPr>
      </w:pPr>
      <w:r w:rsidRPr="0004359F">
        <w:rPr>
          <w:b/>
          <w:bCs/>
          <w:sz w:val="28"/>
        </w:rPr>
        <w:t>Рисование</w:t>
      </w:r>
      <w:r w:rsidRPr="0004359F">
        <w:rPr>
          <w:b/>
          <w:sz w:val="28"/>
        </w:rPr>
        <w:t xml:space="preserve"> </w:t>
      </w:r>
    </w:p>
    <w:p w14:paraId="1A96F5A8" w14:textId="77777777" w:rsidR="00F33AA9" w:rsidRPr="0004359F" w:rsidRDefault="00F33AA9" w:rsidP="00DD3388">
      <w:pPr>
        <w:pStyle w:val="a3"/>
        <w:rPr>
          <w:b/>
          <w:sz w:val="28"/>
        </w:rPr>
      </w:pPr>
    </w:p>
    <w:p w14:paraId="2C5ADC57" w14:textId="77777777" w:rsidR="00F33AA9" w:rsidRPr="0004359F" w:rsidRDefault="00F33AA9" w:rsidP="00DD3388">
      <w:pPr>
        <w:pStyle w:val="a3"/>
        <w:rPr>
          <w:b/>
          <w:sz w:val="28"/>
        </w:rPr>
      </w:pPr>
    </w:p>
    <w:p w14:paraId="34C3B2D3" w14:textId="4E082D8E" w:rsidR="00F33AA9" w:rsidRPr="0004359F" w:rsidRDefault="00F33AA9" w:rsidP="00DD3388">
      <w:pPr>
        <w:pStyle w:val="a3"/>
        <w:tabs>
          <w:tab w:val="center" w:pos="7285"/>
        </w:tabs>
        <w:jc w:val="left"/>
        <w:rPr>
          <w:b/>
          <w:sz w:val="28"/>
        </w:rPr>
      </w:pPr>
      <w:r w:rsidRPr="0004359F">
        <w:rPr>
          <w:b/>
          <w:sz w:val="28"/>
        </w:rPr>
        <w:t>Литература:</w:t>
      </w:r>
      <w:r w:rsidR="008D6ADF" w:rsidRPr="0004359F">
        <w:rPr>
          <w:b/>
          <w:sz w:val="28"/>
        </w:rPr>
        <w:tab/>
      </w:r>
    </w:p>
    <w:p w14:paraId="46B59526" w14:textId="62F6973C" w:rsidR="00F33AA9" w:rsidRPr="0004359F" w:rsidRDefault="00EB0E6B" w:rsidP="00DD3388">
      <w:pPr>
        <w:pStyle w:val="a3"/>
        <w:jc w:val="left"/>
        <w:rPr>
          <w:sz w:val="24"/>
        </w:rPr>
      </w:pPr>
      <w:r w:rsidRPr="0004359F">
        <w:rPr>
          <w:sz w:val="24"/>
          <w:szCs w:val="24"/>
        </w:rPr>
        <w:t>1.</w:t>
      </w:r>
      <w:r w:rsidR="00F33AA9" w:rsidRPr="0004359F">
        <w:rPr>
          <w:sz w:val="24"/>
          <w:szCs w:val="24"/>
        </w:rPr>
        <w:t xml:space="preserve"> </w:t>
      </w:r>
      <w:r w:rsidR="005C52B8" w:rsidRPr="0004359F">
        <w:rPr>
          <w:sz w:val="24"/>
        </w:rPr>
        <w:t>Н.А.Карпухина Реализация содержания образовательной деятельности</w:t>
      </w:r>
    </w:p>
    <w:p w14:paraId="3F27AB5F" w14:textId="7EEE5C3A" w:rsidR="00F33AA9" w:rsidRPr="0004359F" w:rsidRDefault="005C52B8" w:rsidP="00DD3388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4359F">
        <w:rPr>
          <w:rFonts w:ascii="Times New Roman" w:hAnsi="Times New Roman"/>
          <w:sz w:val="24"/>
          <w:szCs w:val="24"/>
        </w:rPr>
        <w:t>2.</w:t>
      </w:r>
      <w:r w:rsidR="00F33AA9" w:rsidRPr="0004359F">
        <w:rPr>
          <w:rFonts w:ascii="Times New Roman" w:hAnsi="Times New Roman"/>
          <w:sz w:val="24"/>
          <w:szCs w:val="24"/>
        </w:rPr>
        <w:t>Лыкова И.А. Изобразительная деятельность в детском саду. Ранний возраст: учебно-методическое пособие М.: ИД «Цветной мир», 2012.-144с.</w:t>
      </w:r>
    </w:p>
    <w:p w14:paraId="6BDEE348" w14:textId="19552631" w:rsidR="00F33AA9" w:rsidRPr="0004359F" w:rsidRDefault="00F35AE0" w:rsidP="00DD3388">
      <w:pPr>
        <w:pStyle w:val="12"/>
        <w:spacing w:after="0" w:line="240" w:lineRule="auto"/>
        <w:ind w:left="0"/>
        <w:rPr>
          <w:rFonts w:ascii="Times New Roman" w:hAnsi="Times New Roman"/>
          <w:sz w:val="28"/>
        </w:rPr>
      </w:pPr>
      <w:r w:rsidRPr="0004359F">
        <w:rPr>
          <w:rFonts w:ascii="Times New Roman" w:hAnsi="Times New Roman"/>
          <w:sz w:val="24"/>
          <w:szCs w:val="24"/>
        </w:rPr>
        <w:t xml:space="preserve">      </w:t>
      </w:r>
    </w:p>
    <w:p w14:paraId="60C22F60" w14:textId="77777777" w:rsidR="00F33AA9" w:rsidRPr="0004359F" w:rsidRDefault="00F33AA9" w:rsidP="00DD3388">
      <w:pPr>
        <w:pStyle w:val="a3"/>
        <w:jc w:val="left"/>
        <w:rPr>
          <w:sz w:val="28"/>
        </w:rPr>
      </w:pPr>
    </w:p>
    <w:p w14:paraId="14A05736" w14:textId="77777777" w:rsidR="00F33AA9" w:rsidRPr="0004359F" w:rsidRDefault="00F33AA9" w:rsidP="00DD338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9F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деятельности: </w:t>
      </w:r>
    </w:p>
    <w:p w14:paraId="663E6438" w14:textId="77777777" w:rsidR="00F33AA9" w:rsidRPr="0004359F" w:rsidRDefault="00F33AA9" w:rsidP="00DD33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b/>
          <w:sz w:val="28"/>
          <w:szCs w:val="28"/>
        </w:rPr>
        <w:t>Цель:</w:t>
      </w:r>
      <w:r w:rsidRPr="0004359F">
        <w:rPr>
          <w:rFonts w:ascii="Times New Roman" w:hAnsi="Times New Roman" w:cs="Times New Roman"/>
          <w:sz w:val="28"/>
          <w:szCs w:val="28"/>
        </w:rPr>
        <w:t xml:space="preserve"> </w:t>
      </w:r>
      <w:r w:rsidRPr="0004359F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потребности детей в самовыражении, развитие музыкальности детей, способности эмоционально воспринимать музыку.</w:t>
      </w:r>
    </w:p>
    <w:p w14:paraId="02979BA1" w14:textId="77777777" w:rsidR="00F33AA9" w:rsidRPr="0004359F" w:rsidRDefault="00F33AA9" w:rsidP="00DD338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59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D3A1674" w14:textId="77777777" w:rsidR="00F33AA9" w:rsidRPr="0004359F" w:rsidRDefault="00F33AA9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Развитие музыкально-художественной деятельности;</w:t>
      </w:r>
    </w:p>
    <w:p w14:paraId="087C2501" w14:textId="77777777" w:rsidR="00F33AA9" w:rsidRPr="0004359F" w:rsidRDefault="00F33AA9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Приобщение к музыкальному искусству;</w:t>
      </w:r>
    </w:p>
    <w:p w14:paraId="1DA45F10" w14:textId="77777777" w:rsidR="00F33AA9" w:rsidRPr="0004359F" w:rsidRDefault="00F33AA9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Развитие продуктивной деятельности детей (рисование, лепка, аппликация, художественный труд);</w:t>
      </w:r>
    </w:p>
    <w:p w14:paraId="45DFACE0" w14:textId="77777777" w:rsidR="00F33AA9" w:rsidRPr="0004359F" w:rsidRDefault="00F33AA9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Развитие детского творчества;</w:t>
      </w:r>
    </w:p>
    <w:p w14:paraId="30F7EBF0" w14:textId="77777777" w:rsidR="00F33AA9" w:rsidRPr="0004359F" w:rsidRDefault="00F33AA9" w:rsidP="00DD33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Приобщение к изобразительному искусству.</w:t>
      </w:r>
    </w:p>
    <w:p w14:paraId="32231282" w14:textId="77777777" w:rsidR="00F33AA9" w:rsidRPr="0004359F" w:rsidRDefault="00F33AA9" w:rsidP="00DD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9C12C" w14:textId="1EA03629" w:rsidR="00F33AA9" w:rsidRPr="0004359F" w:rsidRDefault="00F33AA9" w:rsidP="00DD3388">
      <w:pPr>
        <w:pStyle w:val="a3"/>
        <w:jc w:val="left"/>
        <w:rPr>
          <w:b/>
          <w:sz w:val="28"/>
        </w:rPr>
      </w:pPr>
    </w:p>
    <w:p w14:paraId="034A8E5A" w14:textId="5E43C2CC" w:rsidR="00F35AE0" w:rsidRDefault="00F35AE0" w:rsidP="00DD3388">
      <w:pPr>
        <w:pStyle w:val="a3"/>
        <w:jc w:val="left"/>
        <w:rPr>
          <w:b/>
          <w:sz w:val="28"/>
        </w:rPr>
      </w:pPr>
    </w:p>
    <w:p w14:paraId="71FC700C" w14:textId="77777777" w:rsidR="0004359F" w:rsidRDefault="0004359F" w:rsidP="00DD3388">
      <w:pPr>
        <w:pStyle w:val="a3"/>
        <w:jc w:val="left"/>
        <w:rPr>
          <w:b/>
          <w:sz w:val="28"/>
        </w:rPr>
      </w:pPr>
    </w:p>
    <w:p w14:paraId="7C636063" w14:textId="77777777" w:rsidR="0004359F" w:rsidRDefault="0004359F" w:rsidP="00DD3388">
      <w:pPr>
        <w:pStyle w:val="a3"/>
        <w:jc w:val="left"/>
        <w:rPr>
          <w:b/>
          <w:sz w:val="28"/>
        </w:rPr>
      </w:pPr>
    </w:p>
    <w:p w14:paraId="0B75A2B0" w14:textId="77777777" w:rsidR="0004359F" w:rsidRDefault="0004359F" w:rsidP="00DD3388">
      <w:pPr>
        <w:pStyle w:val="a3"/>
        <w:jc w:val="left"/>
        <w:rPr>
          <w:b/>
          <w:sz w:val="28"/>
        </w:rPr>
      </w:pPr>
    </w:p>
    <w:p w14:paraId="3AEF02FE" w14:textId="77777777" w:rsidR="0004359F" w:rsidRPr="0004359F" w:rsidRDefault="0004359F" w:rsidP="00DD3388">
      <w:pPr>
        <w:pStyle w:val="a3"/>
        <w:jc w:val="left"/>
        <w:rPr>
          <w:b/>
          <w:sz w:val="28"/>
        </w:rPr>
      </w:pPr>
    </w:p>
    <w:p w14:paraId="6894FD7A" w14:textId="77777777" w:rsidR="00F35AE0" w:rsidRPr="0004359F" w:rsidRDefault="00F35AE0" w:rsidP="00DD3388">
      <w:pPr>
        <w:pStyle w:val="a3"/>
        <w:jc w:val="left"/>
        <w:rPr>
          <w:b/>
          <w:sz w:val="28"/>
        </w:rPr>
      </w:pPr>
    </w:p>
    <w:p w14:paraId="6DC47472" w14:textId="77777777" w:rsidR="00F33AA9" w:rsidRPr="0004359F" w:rsidRDefault="00F33AA9" w:rsidP="00DD3388">
      <w:pPr>
        <w:pStyle w:val="a3"/>
        <w:jc w:val="left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2552"/>
        <w:gridCol w:w="5103"/>
        <w:gridCol w:w="2865"/>
      </w:tblGrid>
      <w:tr w:rsidR="00F33AA9" w:rsidRPr="0004359F" w14:paraId="12E1C2AC" w14:textId="77777777" w:rsidTr="008C5B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33D9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Месяц /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DE2E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№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5617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7FDB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C3AE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Цель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E338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Литература</w:t>
            </w:r>
          </w:p>
        </w:tc>
      </w:tr>
      <w:tr w:rsidR="00F33AA9" w:rsidRPr="0004359F" w14:paraId="6E62F618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0677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Сентябрь</w:t>
            </w:r>
          </w:p>
        </w:tc>
      </w:tr>
      <w:tr w:rsidR="00F33AA9" w:rsidRPr="0004359F" w14:paraId="28F9716F" w14:textId="77777777" w:rsidTr="00CE4868">
        <w:trPr>
          <w:trHeight w:val="500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E217" w14:textId="1ED56E1D" w:rsidR="00F33AA9" w:rsidRPr="0004359F" w:rsidRDefault="00CE4868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«Мой любимый детский сад» («Давайте познакомимся»)</w:t>
            </w:r>
          </w:p>
        </w:tc>
      </w:tr>
      <w:tr w:rsidR="00F33AA9" w:rsidRPr="0004359F" w14:paraId="4D846E2B" w14:textId="77777777" w:rsidTr="00212149">
        <w:trPr>
          <w:cantSplit/>
          <w:trHeight w:val="16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8A71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</w:t>
            </w:r>
          </w:p>
          <w:p w14:paraId="78A8BFBA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8FD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</w:t>
            </w:r>
          </w:p>
          <w:p w14:paraId="5D8D0D04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  <w:p w14:paraId="07393D14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  <w:p w14:paraId="39E8EDF3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5A45" w14:textId="3DE7EC7A" w:rsidR="00F33AA9" w:rsidRPr="0004359F" w:rsidRDefault="00704327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02</w:t>
            </w:r>
            <w:r w:rsidR="00F33AA9" w:rsidRPr="0004359F">
              <w:rPr>
                <w:b/>
                <w:sz w:val="24"/>
                <w:szCs w:val="24"/>
              </w:rPr>
              <w:t>.09.</w:t>
            </w:r>
            <w:r w:rsidR="00DA498F" w:rsidRPr="0004359F">
              <w:rPr>
                <w:b/>
                <w:sz w:val="24"/>
                <w:szCs w:val="24"/>
              </w:rPr>
              <w:t>2</w:t>
            </w:r>
            <w:r w:rsidR="00C061FE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372A" w14:textId="41CE786F" w:rsidR="00212149" w:rsidRPr="0004359F" w:rsidRDefault="00212149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«Волшебные краски»</w:t>
            </w:r>
          </w:p>
          <w:p w14:paraId="0D7CDE7D" w14:textId="724210C7" w:rsidR="00F33AA9" w:rsidRPr="0004359F" w:rsidRDefault="00F33AA9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1796" w14:textId="6477F20B" w:rsidR="00F33AA9" w:rsidRPr="0004359F" w:rsidRDefault="00F33AA9" w:rsidP="00DD3388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59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12149" w:rsidRPr="0004359F">
              <w:rPr>
                <w:rFonts w:ascii="Times New Roman" w:hAnsi="Times New Roman"/>
                <w:sz w:val="24"/>
                <w:szCs w:val="24"/>
              </w:rPr>
              <w:t xml:space="preserve">познакомить детей с техникой рисования красками и </w:t>
            </w:r>
            <w:proofErr w:type="gramStart"/>
            <w:r w:rsidR="00212149" w:rsidRPr="0004359F">
              <w:rPr>
                <w:rFonts w:ascii="Times New Roman" w:hAnsi="Times New Roman"/>
                <w:sz w:val="24"/>
                <w:szCs w:val="24"/>
              </w:rPr>
              <w:t>кисточками</w:t>
            </w:r>
            <w:proofErr w:type="gramEnd"/>
            <w:r w:rsidR="00212149" w:rsidRPr="0004359F">
              <w:rPr>
                <w:rFonts w:ascii="Times New Roman" w:hAnsi="Times New Roman"/>
                <w:sz w:val="24"/>
                <w:szCs w:val="24"/>
              </w:rPr>
              <w:t xml:space="preserve"> Формировать интерес к занятиям изобразительного искусства.</w:t>
            </w:r>
            <w:r w:rsidR="00EA772D" w:rsidRPr="00043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149" w:rsidRPr="0004359F">
              <w:rPr>
                <w:rFonts w:ascii="Times New Roman" w:hAnsi="Times New Roman"/>
                <w:sz w:val="24"/>
                <w:szCs w:val="24"/>
              </w:rPr>
              <w:t>Воспитывать аккуратность в процессе рисования.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CCBB" w14:textId="77777777" w:rsidR="00F33AA9" w:rsidRPr="0004359F" w:rsidRDefault="00212149" w:rsidP="00DD338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9F">
              <w:rPr>
                <w:rFonts w:ascii="Times New Roman" w:hAnsi="Times New Roman"/>
                <w:sz w:val="24"/>
                <w:szCs w:val="24"/>
              </w:rPr>
              <w:t>Карпухиа</w:t>
            </w:r>
            <w:proofErr w:type="spellEnd"/>
            <w:r w:rsidRPr="0004359F">
              <w:rPr>
                <w:rFonts w:ascii="Times New Roman" w:hAnsi="Times New Roman"/>
                <w:sz w:val="24"/>
                <w:szCs w:val="24"/>
              </w:rPr>
              <w:t xml:space="preserve"> Н.А стр.30</w:t>
            </w:r>
          </w:p>
          <w:p w14:paraId="0945957C" w14:textId="7FFACEBD" w:rsidR="007661B0" w:rsidRPr="0004359F" w:rsidRDefault="007661B0" w:rsidP="00DD33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</w:rPr>
              <w:t>Реализация содержания образовательной деятельности</w:t>
            </w:r>
          </w:p>
        </w:tc>
      </w:tr>
      <w:tr w:rsidR="00F33AA9" w:rsidRPr="0004359F" w14:paraId="02BAFA4F" w14:textId="77777777" w:rsidTr="00212149">
        <w:trPr>
          <w:cantSplit/>
          <w:trHeight w:val="545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355" w14:textId="40A1EB87" w:rsidR="00F33AA9" w:rsidRPr="0004359F" w:rsidRDefault="00682FE7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                                                                         </w:t>
            </w:r>
            <w:r w:rsidR="00CE4868"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«Мой любимый детский сад» («Давайте познакомимся»)</w:t>
            </w:r>
          </w:p>
        </w:tc>
      </w:tr>
      <w:tr w:rsidR="00F33AA9" w:rsidRPr="0004359F" w14:paraId="65CE3C60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67DD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2-я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67D9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</w:t>
            </w:r>
          </w:p>
          <w:p w14:paraId="148EC328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8868" w14:textId="7EDF0FB7" w:rsidR="00F33AA9" w:rsidRPr="0004359F" w:rsidRDefault="00704327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09</w:t>
            </w:r>
            <w:r w:rsidR="00F33AA9" w:rsidRPr="0004359F">
              <w:rPr>
                <w:b/>
                <w:sz w:val="24"/>
                <w:szCs w:val="24"/>
              </w:rPr>
              <w:t>.09.</w:t>
            </w:r>
            <w:r w:rsidR="00DA498F" w:rsidRPr="0004359F">
              <w:rPr>
                <w:b/>
                <w:sz w:val="24"/>
                <w:szCs w:val="24"/>
              </w:rPr>
              <w:t>2</w:t>
            </w:r>
            <w:r w:rsidR="00C061FE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AC57" w14:textId="7315B54A" w:rsidR="00212149" w:rsidRPr="0004359F" w:rsidRDefault="00212149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«Волшебные палочки»</w:t>
            </w:r>
          </w:p>
          <w:p w14:paraId="3E3AE46F" w14:textId="51721491" w:rsidR="00F33AA9" w:rsidRPr="0004359F" w:rsidRDefault="00F33AA9" w:rsidP="00DD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4A51" w14:textId="23F84F5C" w:rsidR="00F33AA9" w:rsidRPr="0004359F" w:rsidRDefault="00F33AA9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212149" w:rsidRPr="0004359F">
              <w:rPr>
                <w:sz w:val="24"/>
                <w:szCs w:val="24"/>
              </w:rPr>
              <w:t>побуждать детей выполнять элементарные действия с карандашами, вызва</w:t>
            </w:r>
            <w:r w:rsidR="007661B0" w:rsidRPr="0004359F">
              <w:rPr>
                <w:sz w:val="24"/>
                <w:szCs w:val="24"/>
              </w:rPr>
              <w:t>ть интерес заниматься изобразительной деятельностью.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B290" w14:textId="77777777" w:rsidR="00F33AA9" w:rsidRPr="0004359F" w:rsidRDefault="007661B0" w:rsidP="00DD3388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 xml:space="preserve">Карпухина </w:t>
            </w:r>
            <w:proofErr w:type="gramStart"/>
            <w:r w:rsidRPr="0004359F">
              <w:rPr>
                <w:bCs/>
                <w:sz w:val="24"/>
                <w:szCs w:val="24"/>
              </w:rPr>
              <w:t>Н.А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4359F">
              <w:rPr>
                <w:bCs/>
                <w:sz w:val="24"/>
                <w:szCs w:val="24"/>
              </w:rPr>
              <w:t>стр</w:t>
            </w:r>
            <w:proofErr w:type="spellEnd"/>
            <w:r w:rsidRPr="0004359F">
              <w:rPr>
                <w:bCs/>
                <w:sz w:val="24"/>
                <w:szCs w:val="24"/>
              </w:rPr>
              <w:t xml:space="preserve"> 31</w:t>
            </w:r>
          </w:p>
          <w:p w14:paraId="46E1F704" w14:textId="29FCFF48" w:rsidR="007661B0" w:rsidRPr="0004359F" w:rsidRDefault="007661B0" w:rsidP="00DD3388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>Реализация содержания образовательной деятельности</w:t>
            </w:r>
          </w:p>
        </w:tc>
      </w:tr>
      <w:tr w:rsidR="00F33AA9" w:rsidRPr="0004359F" w14:paraId="798F0834" w14:textId="77777777" w:rsidTr="008C5B24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C9B" w14:textId="32485C29" w:rsidR="00F33AA9" w:rsidRPr="0004359F" w:rsidRDefault="00CE4868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«Что такое хорошо, что такое плохо»</w:t>
            </w:r>
          </w:p>
        </w:tc>
      </w:tr>
      <w:tr w:rsidR="00F33AA9" w:rsidRPr="0004359F" w14:paraId="7FC918A8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A12E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704E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06ED" w14:textId="72AFC9F1" w:rsidR="00F33AA9" w:rsidRPr="0004359F" w:rsidRDefault="00704327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16</w:t>
            </w:r>
            <w:r w:rsidR="00F33AA9" w:rsidRPr="0004359F">
              <w:rPr>
                <w:b/>
                <w:sz w:val="24"/>
                <w:szCs w:val="24"/>
              </w:rPr>
              <w:t>.09.</w:t>
            </w:r>
            <w:r w:rsidR="00DA498F" w:rsidRPr="0004359F">
              <w:rPr>
                <w:b/>
                <w:sz w:val="24"/>
                <w:szCs w:val="24"/>
              </w:rPr>
              <w:t>2</w:t>
            </w:r>
            <w:r w:rsidR="00C061FE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BE4F" w14:textId="77777777" w:rsidR="00CE4868" w:rsidRPr="0004359F" w:rsidRDefault="00CE4868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«Волшебные краски»</w:t>
            </w:r>
          </w:p>
          <w:p w14:paraId="0A6C85FF" w14:textId="77777777" w:rsidR="00F33AA9" w:rsidRPr="0004359F" w:rsidRDefault="00F33AA9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3BCB" w14:textId="77777777" w:rsidR="00F33AA9" w:rsidRPr="0004359F" w:rsidRDefault="00F33AA9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новым материалом – красками, кисточками, учить правильно пользоваться ими: аккуратно набирать краску на кисточку, рисовать на листе бумаги.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69F" w14:textId="77777777" w:rsidR="00CE4868" w:rsidRPr="0004359F" w:rsidRDefault="00CE4868" w:rsidP="00DD338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9F">
              <w:rPr>
                <w:rFonts w:ascii="Times New Roman" w:hAnsi="Times New Roman"/>
                <w:sz w:val="24"/>
                <w:szCs w:val="24"/>
              </w:rPr>
              <w:t>Карпухиа</w:t>
            </w:r>
            <w:proofErr w:type="spellEnd"/>
            <w:r w:rsidRPr="0004359F">
              <w:rPr>
                <w:rFonts w:ascii="Times New Roman" w:hAnsi="Times New Roman"/>
                <w:sz w:val="24"/>
                <w:szCs w:val="24"/>
              </w:rPr>
              <w:t xml:space="preserve"> Н.А стр.30</w:t>
            </w:r>
          </w:p>
          <w:p w14:paraId="13CB780C" w14:textId="426848E7" w:rsidR="00F33AA9" w:rsidRPr="0004359F" w:rsidRDefault="00CE4868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bCs/>
                <w:sz w:val="24"/>
              </w:rPr>
              <w:t>Реализация содержания образовательной деятельности</w:t>
            </w:r>
          </w:p>
        </w:tc>
      </w:tr>
      <w:tr w:rsidR="00197C72" w:rsidRPr="0004359F" w14:paraId="5F516BC3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224" w14:textId="02B75BCC" w:rsidR="00197C72" w:rsidRPr="0004359F" w:rsidRDefault="00197C72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Тема недели: «Мир </w:t>
            </w:r>
            <w:proofErr w:type="spellStart"/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безОпасности</w:t>
            </w:r>
            <w:proofErr w:type="spellEnd"/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»</w:t>
            </w:r>
          </w:p>
        </w:tc>
      </w:tr>
      <w:tr w:rsidR="00F33AA9" w:rsidRPr="0004359F" w14:paraId="2EC627D5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EB5B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FDEA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DD83" w14:textId="0C4F6AC3" w:rsidR="00F33AA9" w:rsidRPr="0004359F" w:rsidRDefault="00704327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23</w:t>
            </w:r>
            <w:r w:rsidR="00F33AA9" w:rsidRPr="0004359F">
              <w:rPr>
                <w:b/>
                <w:sz w:val="24"/>
                <w:szCs w:val="24"/>
              </w:rPr>
              <w:t>.09.</w:t>
            </w:r>
            <w:r w:rsidR="00DA498F" w:rsidRPr="0004359F">
              <w:rPr>
                <w:b/>
                <w:sz w:val="24"/>
                <w:szCs w:val="24"/>
              </w:rPr>
              <w:t>2</w:t>
            </w:r>
            <w:r w:rsidR="00C061FE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CCD3" w14:textId="70E52E5E" w:rsidR="00F33AA9" w:rsidRPr="0004359F" w:rsidRDefault="005C52B8" w:rsidP="00DD3388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 xml:space="preserve">Дождик кап </w:t>
            </w:r>
            <w:proofErr w:type="spellStart"/>
            <w:r w:rsidRPr="0004359F">
              <w:rPr>
                <w:bCs/>
                <w:sz w:val="24"/>
                <w:szCs w:val="24"/>
              </w:rPr>
              <w:t>кап</w:t>
            </w:r>
            <w:proofErr w:type="spellEnd"/>
          </w:p>
          <w:p w14:paraId="55AD7326" w14:textId="039C87C9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50FE" w14:textId="01F11E71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 </w:t>
            </w:r>
            <w:r w:rsidR="005C52B8" w:rsidRPr="0004359F">
              <w:rPr>
                <w:sz w:val="24"/>
                <w:szCs w:val="24"/>
              </w:rPr>
              <w:t>побуждать детей рисовать капельки дождя карандашом в форме прямых линий сверху вниз.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126" w14:textId="77777777" w:rsidR="005C52B8" w:rsidRPr="0004359F" w:rsidRDefault="005C52B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2D4622B" w14:textId="77777777" w:rsidR="005C52B8" w:rsidRPr="0004359F" w:rsidRDefault="005C52B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15B1875" w14:textId="2200B206" w:rsidR="00F33AA9" w:rsidRPr="0004359F" w:rsidRDefault="005C52B8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</w:rPr>
              <w:t>Стр.58</w:t>
            </w:r>
          </w:p>
        </w:tc>
      </w:tr>
      <w:tr w:rsidR="00197C72" w:rsidRPr="0004359F" w14:paraId="53138566" w14:textId="77777777" w:rsidTr="00197C72">
        <w:trPr>
          <w:cantSplit/>
          <w:trHeight w:val="448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BDD" w14:textId="1C8A5A4F" w:rsidR="00197C72" w:rsidRPr="0004359F" w:rsidRDefault="00197C72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«Осенняя мозаика</w:t>
            </w:r>
            <w:r w:rsidR="00AE0478" w:rsidRPr="0004359F">
              <w:rPr>
                <w:rFonts w:ascii="Times New Roman" w:eastAsia="Times New Roman" w:hAnsi="Times New Roman" w:cs="Times New Roman"/>
                <w:lang w:eastAsia="en-US" w:bidi="en-US"/>
              </w:rPr>
              <w:t>»</w:t>
            </w:r>
          </w:p>
        </w:tc>
      </w:tr>
      <w:tr w:rsidR="00F33AA9" w:rsidRPr="0004359F" w14:paraId="63A76FA8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DC5E" w14:textId="7E5F25C5" w:rsidR="00F33AA9" w:rsidRPr="0004359F" w:rsidRDefault="00704327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5-я неделя</w:t>
            </w:r>
            <w:r w:rsidR="00F33AA9" w:rsidRPr="000435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A84A" w14:textId="2822FD14" w:rsidR="00F33AA9" w:rsidRPr="0004359F" w:rsidRDefault="00704327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E3D2" w14:textId="47768040" w:rsidR="00F33AA9" w:rsidRPr="0004359F" w:rsidRDefault="00704327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30.09.22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50C4" w14:textId="675B66ED" w:rsidR="0014121F" w:rsidRPr="0004359F" w:rsidRDefault="00EA772D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Разные, разные листочки желтые и красные</w:t>
            </w:r>
          </w:p>
          <w:p w14:paraId="4B11F0FB" w14:textId="77777777" w:rsidR="007E3C0C" w:rsidRPr="0004359F" w:rsidRDefault="007E3C0C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14:paraId="51447BEE" w14:textId="2E8FA9AD" w:rsidR="00F33AA9" w:rsidRPr="0004359F" w:rsidRDefault="00F33AA9" w:rsidP="00DD338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313" w14:textId="5B8601FD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EA772D" w:rsidRPr="0004359F">
              <w:rPr>
                <w:sz w:val="24"/>
                <w:szCs w:val="24"/>
              </w:rPr>
              <w:t>побуждать детей выполнять элементарные действия в рисовании кисточкой и красками.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6D4" w14:textId="77777777" w:rsidR="005C52B8" w:rsidRPr="0004359F" w:rsidRDefault="005C52B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DF9E03B" w14:textId="77777777" w:rsidR="005C52B8" w:rsidRPr="0004359F" w:rsidRDefault="005C52B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1DB4308" w14:textId="3F7EEEA1" w:rsidR="00F33AA9" w:rsidRPr="0004359F" w:rsidRDefault="005C52B8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Стр.59</w:t>
            </w:r>
          </w:p>
        </w:tc>
      </w:tr>
      <w:tr w:rsidR="00F33AA9" w:rsidRPr="0004359F" w14:paraId="4D22A574" w14:textId="77777777" w:rsidTr="008C5B24">
        <w:trPr>
          <w:trHeight w:val="395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737F" w14:textId="77777777" w:rsidR="00F33AA9" w:rsidRPr="0004359F" w:rsidRDefault="00F33AA9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Октябрь</w:t>
            </w:r>
          </w:p>
        </w:tc>
      </w:tr>
      <w:tr w:rsidR="00197C72" w:rsidRPr="0004359F" w14:paraId="2FC5AFA4" w14:textId="77777777" w:rsidTr="008C5B24">
        <w:trPr>
          <w:trHeight w:val="395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050" w14:textId="4F496572" w:rsidR="00197C72" w:rsidRPr="0004359F" w:rsidRDefault="00197C72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Тема  недели: «Что нам осень принесла?» </w:t>
            </w:r>
          </w:p>
        </w:tc>
      </w:tr>
      <w:tr w:rsidR="00F33AA9" w:rsidRPr="0004359F" w14:paraId="1F0C7088" w14:textId="77777777" w:rsidTr="008C5B24">
        <w:trPr>
          <w:cantSplit/>
          <w:trHeight w:val="11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3692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5A4E" w14:textId="5968ABDE" w:rsidR="00F33AA9" w:rsidRPr="0004359F" w:rsidRDefault="00704327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1EF4" w14:textId="5978EBAC" w:rsidR="00F33AA9" w:rsidRPr="0004359F" w:rsidRDefault="002C654B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07</w:t>
            </w:r>
            <w:r w:rsidR="00F33AA9" w:rsidRPr="0004359F">
              <w:rPr>
                <w:b/>
                <w:sz w:val="24"/>
                <w:szCs w:val="24"/>
              </w:rPr>
              <w:t>.10.</w:t>
            </w:r>
            <w:r w:rsidR="00DA498F" w:rsidRPr="0004359F">
              <w:rPr>
                <w:b/>
                <w:sz w:val="24"/>
                <w:szCs w:val="24"/>
              </w:rPr>
              <w:t>2</w:t>
            </w:r>
            <w:r w:rsidR="00DD2D7D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4E74" w14:textId="0528F2B1" w:rsidR="00F33AA9" w:rsidRPr="0004359F" w:rsidRDefault="005C52B8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Разноцветные клубочки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B3D9" w14:textId="201B67D7" w:rsidR="00F33AA9" w:rsidRPr="0004359F" w:rsidRDefault="00F33AA9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5C52B8" w:rsidRPr="0004359F">
              <w:rPr>
                <w:sz w:val="24"/>
                <w:szCs w:val="24"/>
              </w:rPr>
              <w:t>побуждать детей проводить замкнутые линии красками и кисточкой, учить правильно держать кисточку</w:t>
            </w:r>
            <w:r w:rsidR="007668F6" w:rsidRPr="0004359F">
              <w:rPr>
                <w:sz w:val="24"/>
                <w:szCs w:val="24"/>
              </w:rPr>
              <w:t>. Создать эмоциональный настрой.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36BD" w14:textId="77777777" w:rsidR="005C52B8" w:rsidRPr="0004359F" w:rsidRDefault="005C52B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3879A3F" w14:textId="77777777" w:rsidR="005C52B8" w:rsidRPr="0004359F" w:rsidRDefault="005C52B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6936166" w14:textId="0CEA6B47" w:rsidR="00F33AA9" w:rsidRPr="0004359F" w:rsidRDefault="005C52B8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Стр.88</w:t>
            </w:r>
          </w:p>
        </w:tc>
      </w:tr>
      <w:tr w:rsidR="00197C72" w:rsidRPr="0004359F" w14:paraId="6117AACF" w14:textId="77777777" w:rsidTr="00197C72">
        <w:trPr>
          <w:cantSplit/>
          <w:trHeight w:val="479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75C" w14:textId="4DC59311" w:rsidR="00197C72" w:rsidRPr="0004359F" w:rsidRDefault="00197C72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«Мир животных»</w:t>
            </w:r>
          </w:p>
        </w:tc>
      </w:tr>
      <w:tr w:rsidR="00F33AA9" w:rsidRPr="0004359F" w14:paraId="252A414D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C927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2-я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C66" w14:textId="664821F6" w:rsidR="00F33AA9" w:rsidRPr="0004359F" w:rsidRDefault="00704327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9016" w14:textId="10844B7B" w:rsidR="00F33AA9" w:rsidRPr="0004359F" w:rsidRDefault="002C654B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14</w:t>
            </w:r>
            <w:r w:rsidR="00F33AA9" w:rsidRPr="0004359F">
              <w:rPr>
                <w:b/>
                <w:sz w:val="24"/>
                <w:szCs w:val="24"/>
              </w:rPr>
              <w:t>.10.</w:t>
            </w:r>
            <w:r w:rsidR="00DA498F" w:rsidRPr="0004359F">
              <w:rPr>
                <w:b/>
                <w:sz w:val="24"/>
                <w:szCs w:val="24"/>
              </w:rPr>
              <w:t>2</w:t>
            </w:r>
            <w:r w:rsidR="00DD2D7D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ACFB" w14:textId="3013285D" w:rsidR="00F33AA9" w:rsidRPr="0004359F" w:rsidRDefault="007323D1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Рисуем следы лесных друзей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EBAE" w14:textId="4901E6F2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7323D1" w:rsidRPr="0004359F">
              <w:rPr>
                <w:sz w:val="24"/>
                <w:szCs w:val="24"/>
              </w:rPr>
              <w:t xml:space="preserve">побуждать детей рисовать следы животных, используя </w:t>
            </w:r>
            <w:r w:rsidR="00CD4AD8" w:rsidRPr="0004359F">
              <w:rPr>
                <w:sz w:val="24"/>
                <w:szCs w:val="24"/>
              </w:rPr>
              <w:t xml:space="preserve">метод </w:t>
            </w:r>
            <w:proofErr w:type="spellStart"/>
            <w:r w:rsidR="00CD4AD8" w:rsidRPr="0004359F">
              <w:rPr>
                <w:sz w:val="24"/>
                <w:szCs w:val="24"/>
              </w:rPr>
              <w:t>примакивания</w:t>
            </w:r>
            <w:proofErr w:type="spellEnd"/>
            <w:r w:rsidR="00CD4AD8" w:rsidRPr="0004359F">
              <w:rPr>
                <w:sz w:val="24"/>
                <w:szCs w:val="24"/>
              </w:rPr>
              <w:t xml:space="preserve">, развивать зрительное восприятие изображения, интерес к художественному творчеству.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259" w14:textId="77777777" w:rsidR="00CD4AD8" w:rsidRPr="0004359F" w:rsidRDefault="00CD4AD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93685C0" w14:textId="77777777" w:rsidR="00CD4AD8" w:rsidRPr="0004359F" w:rsidRDefault="00CD4AD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53C4B86" w14:textId="7465CDEB" w:rsidR="00F33AA9" w:rsidRPr="0004359F" w:rsidRDefault="00CD4AD8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Стр.147</w:t>
            </w:r>
          </w:p>
        </w:tc>
      </w:tr>
      <w:tr w:rsidR="00197C72" w:rsidRPr="0004359F" w14:paraId="1F7D7788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440" w14:textId="18C353EE" w:rsidR="00197C72" w:rsidRPr="0004359F" w:rsidRDefault="00197C72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«Мир животных»</w:t>
            </w:r>
          </w:p>
        </w:tc>
      </w:tr>
      <w:tr w:rsidR="00F33AA9" w:rsidRPr="0004359F" w14:paraId="43B41BFD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F6EB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8E4E" w14:textId="0F4F58C2" w:rsidR="00F33AA9" w:rsidRPr="0004359F" w:rsidRDefault="00704327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269F" w14:textId="2C4A77F7" w:rsidR="00F33AA9" w:rsidRPr="0004359F" w:rsidRDefault="002C654B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21</w:t>
            </w:r>
            <w:r w:rsidR="00F33AA9" w:rsidRPr="0004359F">
              <w:rPr>
                <w:b/>
                <w:sz w:val="24"/>
                <w:szCs w:val="24"/>
              </w:rPr>
              <w:t>.10.</w:t>
            </w:r>
            <w:r w:rsidR="00DA498F" w:rsidRPr="0004359F">
              <w:rPr>
                <w:b/>
                <w:sz w:val="24"/>
                <w:szCs w:val="24"/>
              </w:rPr>
              <w:t>2</w:t>
            </w:r>
            <w:r w:rsidR="00DD2D7D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7BAD" w14:textId="0E1945B3" w:rsidR="00F33AA9" w:rsidRPr="0004359F" w:rsidRDefault="008A7DCD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Угощайся зайка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5FCE" w14:textId="0A14945F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8A7DCD" w:rsidRPr="0004359F">
              <w:rPr>
                <w:sz w:val="24"/>
                <w:szCs w:val="24"/>
              </w:rPr>
              <w:t>освоение техники раскрашивания контурных картинок. Воспитывать аккуратность.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85F" w14:textId="6FF0F0EB" w:rsidR="00F33AA9" w:rsidRPr="0004359F" w:rsidRDefault="008A7DCD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53.</w:t>
            </w:r>
          </w:p>
        </w:tc>
      </w:tr>
      <w:tr w:rsidR="00197C72" w:rsidRPr="0004359F" w14:paraId="33FA6F76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CFC" w14:textId="18779FB0" w:rsidR="00197C72" w:rsidRPr="0004359F" w:rsidRDefault="00197C72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«Мир птиц»</w:t>
            </w:r>
          </w:p>
        </w:tc>
      </w:tr>
      <w:tr w:rsidR="00F33AA9" w:rsidRPr="0004359F" w14:paraId="0D913595" w14:textId="77777777" w:rsidTr="008C5B24">
        <w:trPr>
          <w:cantSplit/>
          <w:trHeight w:val="3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8CD4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8BA3" w14:textId="718EE0E4" w:rsidR="00F33AA9" w:rsidRPr="0004359F" w:rsidRDefault="00704327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856" w14:textId="6A4F8281" w:rsidR="00F33AA9" w:rsidRPr="0004359F" w:rsidRDefault="002C654B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28</w:t>
            </w:r>
            <w:r w:rsidR="00F33AA9" w:rsidRPr="0004359F">
              <w:rPr>
                <w:b/>
                <w:sz w:val="24"/>
                <w:szCs w:val="24"/>
              </w:rPr>
              <w:t>.10.</w:t>
            </w:r>
            <w:r w:rsidR="00DA498F" w:rsidRPr="0004359F">
              <w:rPr>
                <w:b/>
                <w:sz w:val="24"/>
                <w:szCs w:val="24"/>
              </w:rPr>
              <w:t>2</w:t>
            </w:r>
            <w:r w:rsidR="00DD2D7D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B6C" w14:textId="14932595" w:rsidR="00F33AA9" w:rsidRPr="0004359F" w:rsidRDefault="0054178C" w:rsidP="00DD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Вот какие у нас цыплятки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C808" w14:textId="0321BDD5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54178C" w:rsidRPr="0004359F">
              <w:rPr>
                <w:sz w:val="24"/>
                <w:szCs w:val="24"/>
              </w:rPr>
              <w:t>побуждать создавать выразительные образы жёлтых цыплят, гуляющих по зеленой травке.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707" w14:textId="701A4ED0" w:rsidR="00F33AA9" w:rsidRPr="0004359F" w:rsidRDefault="0054178C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73.</w:t>
            </w:r>
          </w:p>
        </w:tc>
      </w:tr>
      <w:tr w:rsidR="00F33AA9" w:rsidRPr="0004359F" w14:paraId="0FCED6B3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4709" w14:textId="77777777" w:rsidR="00F33AA9" w:rsidRPr="0004359F" w:rsidRDefault="00F33AA9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Ноябрь</w:t>
            </w:r>
          </w:p>
        </w:tc>
      </w:tr>
      <w:tr w:rsidR="0049121E" w:rsidRPr="0004359F" w14:paraId="394C599E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1325" w14:textId="4035EEB1" w:rsidR="0049121E" w:rsidRPr="0004359F" w:rsidRDefault="0049121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«Транспорт. Средства передвижения»</w:t>
            </w:r>
          </w:p>
        </w:tc>
      </w:tr>
      <w:tr w:rsidR="008E0243" w:rsidRPr="0004359F" w14:paraId="327C0A60" w14:textId="77777777" w:rsidTr="008C5B24">
        <w:trPr>
          <w:cantSplit/>
          <w:trHeight w:val="13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4DDF" w14:textId="77777777" w:rsidR="008E0243" w:rsidRPr="0004359F" w:rsidRDefault="008E0243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</w:t>
            </w:r>
          </w:p>
          <w:p w14:paraId="1F2B2A5F" w14:textId="77777777" w:rsidR="008E0243" w:rsidRPr="0004359F" w:rsidRDefault="008E0243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477E" w14:textId="504C3395" w:rsidR="008E0243" w:rsidRPr="0004359F" w:rsidRDefault="008E0243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8378" w14:textId="6A692124" w:rsidR="008E0243" w:rsidRPr="0004359F" w:rsidRDefault="008E0243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04.11.22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4C24" w14:textId="0F0F46C8" w:rsidR="008E0243" w:rsidRPr="0004359F" w:rsidRDefault="008E0243" w:rsidP="00DD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 xml:space="preserve"> Грузовик (по аналогии)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C7BC" w14:textId="021A263D" w:rsidR="008E0243" w:rsidRPr="0004359F" w:rsidRDefault="008E0243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освоение техники раскрашивания контурных картинок. Воспитывать аккуратность.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5C26" w14:textId="40399A52" w:rsidR="008E0243" w:rsidRPr="0004359F" w:rsidRDefault="008E0243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53.</w:t>
            </w:r>
          </w:p>
        </w:tc>
      </w:tr>
      <w:tr w:rsidR="008E0243" w:rsidRPr="0004359F" w14:paraId="4B978988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6D9" w14:textId="13A814E8" w:rsidR="008E0243" w:rsidRPr="0004359F" w:rsidRDefault="008E0243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  <w:lang w:eastAsia="en-US" w:bidi="en-US"/>
              </w:rPr>
              <w:t xml:space="preserve">                                                     Тема недели: «Правила дорожные детям знать положено»</w:t>
            </w:r>
          </w:p>
        </w:tc>
      </w:tr>
      <w:tr w:rsidR="008E0243" w:rsidRPr="0004359F" w14:paraId="112CE719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E648" w14:textId="77777777" w:rsidR="008E0243" w:rsidRPr="0004359F" w:rsidRDefault="008E0243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2-я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3718" w14:textId="73BE4BC7" w:rsidR="008E0243" w:rsidRPr="0004359F" w:rsidRDefault="008E0243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4C84" w14:textId="6F9A5640" w:rsidR="008E0243" w:rsidRPr="0004359F" w:rsidRDefault="008E0243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11.11.22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EDFA" w14:textId="413F096E" w:rsidR="008E0243" w:rsidRPr="0004359F" w:rsidRDefault="008E0243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Светофор (по аналогии)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47B7" w14:textId="2D5E6FDA" w:rsidR="008E0243" w:rsidRPr="0004359F" w:rsidRDefault="008E0243" w:rsidP="00DD3388">
            <w:pPr>
              <w:pStyle w:val="1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освоение техники раскрашивания контурных картинок. Воспитывать аккуратность.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4A7" w14:textId="1AF5D20B" w:rsidR="008E0243" w:rsidRPr="0004359F" w:rsidRDefault="008E0243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53.</w:t>
            </w:r>
          </w:p>
        </w:tc>
      </w:tr>
      <w:tr w:rsidR="008E0243" w:rsidRPr="0004359F" w14:paraId="5EB24B37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D3A" w14:textId="1BFC3EDD" w:rsidR="008E0243" w:rsidRPr="0004359F" w:rsidRDefault="008E0243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  <w:lang w:eastAsia="en-US" w:bidi="en-US"/>
              </w:rPr>
              <w:t xml:space="preserve">                                                                     Тема недели: «Все работы хороши»  </w:t>
            </w:r>
          </w:p>
        </w:tc>
      </w:tr>
      <w:tr w:rsidR="008E0243" w:rsidRPr="0004359F" w14:paraId="52BDD2A7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680D" w14:textId="77777777" w:rsidR="008E0243" w:rsidRPr="0004359F" w:rsidRDefault="008E0243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7684" w14:textId="26A51244" w:rsidR="008E0243" w:rsidRPr="0004359F" w:rsidRDefault="008E0243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DD9" w14:textId="03A5E2A7" w:rsidR="008E0243" w:rsidRPr="0004359F" w:rsidRDefault="008E0243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18.11.22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87A5" w14:textId="3CFCE033" w:rsidR="008E0243" w:rsidRPr="0004359F" w:rsidRDefault="008E0243" w:rsidP="00DD33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Украсим Тане платье </w:t>
            </w:r>
          </w:p>
          <w:p w14:paraId="5DD77966" w14:textId="7B783254" w:rsidR="008E0243" w:rsidRPr="0004359F" w:rsidRDefault="008E0243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29BA" w14:textId="3F79D204" w:rsidR="008E0243" w:rsidRPr="0004359F" w:rsidRDefault="008E0243" w:rsidP="00DD3388">
            <w:pPr>
              <w:pStyle w:val="1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побуждать детей рисовать прямые линии, подводить к пониманию, что очертания и линии могут </w:t>
            </w:r>
            <w:proofErr w:type="gramStart"/>
            <w:r w:rsidRPr="0004359F">
              <w:rPr>
                <w:sz w:val="24"/>
                <w:szCs w:val="24"/>
              </w:rPr>
              <w:t>что то</w:t>
            </w:r>
            <w:proofErr w:type="gramEnd"/>
            <w:r w:rsidRPr="0004359F">
              <w:rPr>
                <w:sz w:val="24"/>
                <w:szCs w:val="24"/>
              </w:rPr>
              <w:t xml:space="preserve"> изображать. Создать эмоциональный настрой.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E08" w14:textId="77777777" w:rsidR="008E0243" w:rsidRPr="0004359F" w:rsidRDefault="008E0243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DB9EA04" w14:textId="77777777" w:rsidR="008E0243" w:rsidRPr="0004359F" w:rsidRDefault="008E0243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2DA29F16" w14:textId="4F4D2BE1" w:rsidR="008E0243" w:rsidRPr="0004359F" w:rsidRDefault="008E0243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Стр.113</w:t>
            </w:r>
          </w:p>
        </w:tc>
      </w:tr>
      <w:tr w:rsidR="008E0243" w:rsidRPr="0004359F" w14:paraId="2B9A4B2B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801" w14:textId="7012C847" w:rsidR="008E0243" w:rsidRPr="0004359F" w:rsidRDefault="008E0243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Тема недели: «Выдумщики и изобретатели. Хочу все знать!» </w:t>
            </w:r>
          </w:p>
        </w:tc>
      </w:tr>
      <w:tr w:rsidR="001A55A0" w:rsidRPr="0004359F" w14:paraId="147AF959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2B55" w14:textId="77777777" w:rsidR="001A55A0" w:rsidRPr="0004359F" w:rsidRDefault="001A55A0" w:rsidP="00DD3388">
            <w:pPr>
              <w:pStyle w:val="a3"/>
              <w:rPr>
                <w:sz w:val="24"/>
                <w:szCs w:val="24"/>
                <w:lang w:val="en-US"/>
              </w:rPr>
            </w:pPr>
            <w:r w:rsidRPr="0004359F">
              <w:rPr>
                <w:sz w:val="24"/>
                <w:szCs w:val="24"/>
              </w:rPr>
              <w:t>4-я неделя</w:t>
            </w:r>
          </w:p>
          <w:p w14:paraId="60562D79" w14:textId="77777777" w:rsidR="001A55A0" w:rsidRPr="0004359F" w:rsidRDefault="001A55A0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  <w:p w14:paraId="651B73BD" w14:textId="77777777" w:rsidR="001A55A0" w:rsidRPr="0004359F" w:rsidRDefault="001A55A0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  <w:p w14:paraId="6934125E" w14:textId="77777777" w:rsidR="001A55A0" w:rsidRPr="0004359F" w:rsidRDefault="001A55A0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  <w:p w14:paraId="0DB191E5" w14:textId="77777777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753" w14:textId="7FB6A320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13</w:t>
            </w:r>
          </w:p>
          <w:p w14:paraId="7BBE10A3" w14:textId="77777777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3639" w14:textId="06332D55" w:rsidR="001A55A0" w:rsidRPr="0004359F" w:rsidRDefault="001A55A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25.11.22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EF41" w14:textId="35847984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Зажжем огоньки в домике у Тани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5D43" w14:textId="114D7B46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побуждать детей оставлять следы краски в определенном месте в пределах границ. Воспитывать аккуратность, желание завершать свою работу.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8DC" w14:textId="77777777" w:rsidR="001A55A0" w:rsidRPr="0004359F" w:rsidRDefault="001A55A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152651B" w14:textId="77777777" w:rsidR="001A55A0" w:rsidRPr="0004359F" w:rsidRDefault="001A55A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D7ECC93" w14:textId="00FDC050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Стр.146</w:t>
            </w:r>
          </w:p>
        </w:tc>
      </w:tr>
      <w:tr w:rsidR="001A55A0" w:rsidRPr="0004359F" w14:paraId="25D518C4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9677" w14:textId="1B9A2CAE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Тема недели: Осенние праздники: «День матери» </w:t>
            </w:r>
          </w:p>
        </w:tc>
      </w:tr>
      <w:tr w:rsidR="001A55A0" w:rsidRPr="0004359F" w14:paraId="2EBFAAEE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8BEB" w14:textId="6C20EF05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5-я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63C" w14:textId="4CE7432E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  <w:lang w:val="en-US"/>
              </w:rPr>
              <w:t>1</w:t>
            </w:r>
            <w:r w:rsidRPr="0004359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5344" w14:textId="701663E3" w:rsidR="001A55A0" w:rsidRPr="0004359F" w:rsidRDefault="001A55A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02</w:t>
            </w:r>
            <w:r w:rsidRPr="0004359F">
              <w:rPr>
                <w:b/>
                <w:sz w:val="24"/>
                <w:szCs w:val="24"/>
                <w:lang w:val="en-US"/>
              </w:rPr>
              <w:t>.1</w:t>
            </w:r>
            <w:r w:rsidRPr="0004359F">
              <w:rPr>
                <w:b/>
                <w:sz w:val="24"/>
                <w:szCs w:val="24"/>
              </w:rPr>
              <w:t>2</w:t>
            </w:r>
            <w:r w:rsidRPr="0004359F">
              <w:rPr>
                <w:b/>
                <w:sz w:val="24"/>
                <w:szCs w:val="24"/>
                <w:lang w:val="en-US"/>
              </w:rPr>
              <w:t>.</w:t>
            </w:r>
            <w:r w:rsidRPr="0004359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5845" w14:textId="5DA96876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какие у нас </w:t>
            </w:r>
            <w:proofErr w:type="gramStart"/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пальчики(</w:t>
            </w:r>
            <w:proofErr w:type="gramEnd"/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по аналогии)открытка маме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1B46" w14:textId="22E980E9" w:rsidR="001A55A0" w:rsidRPr="0004359F" w:rsidRDefault="001A55A0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создание эмоционального отклика на необычный способ создания изображения. Знакомство с возможностью получения образов с помощью отпечатков ладошек.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57D" w14:textId="663AF645" w:rsidR="001A55A0" w:rsidRPr="0004359F" w:rsidRDefault="001A55A0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79.</w:t>
            </w:r>
          </w:p>
        </w:tc>
      </w:tr>
      <w:tr w:rsidR="001A55A0" w:rsidRPr="0004359F" w14:paraId="39D8EEF3" w14:textId="77777777" w:rsidTr="008C5B24">
        <w:trPr>
          <w:trHeight w:val="362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433B" w14:textId="77777777" w:rsidR="001A55A0" w:rsidRPr="0004359F" w:rsidRDefault="001A55A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1A55A0" w:rsidRPr="0004359F" w14:paraId="6C819E85" w14:textId="77777777" w:rsidTr="008C5B24">
        <w:trPr>
          <w:trHeight w:val="362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3A6" w14:textId="04B0BD72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 «Здравствуй,  зимушка – зима!»</w:t>
            </w:r>
          </w:p>
        </w:tc>
      </w:tr>
      <w:tr w:rsidR="001A55A0" w:rsidRPr="0004359F" w14:paraId="5731C58B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A2D0" w14:textId="4CE8656B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ACA" w14:textId="0CBF0FDD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306F" w14:textId="78BC3824" w:rsidR="001A55A0" w:rsidRPr="0004359F" w:rsidRDefault="001A55A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09.12.22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DF47" w14:textId="19A2BDFF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Шарфик и варежки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6F2D" w14:textId="11F06534" w:rsidR="001A55A0" w:rsidRPr="0004359F" w:rsidRDefault="001A55A0" w:rsidP="00DD338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59F">
              <w:rPr>
                <w:rFonts w:ascii="Times New Roman" w:hAnsi="Times New Roman"/>
                <w:sz w:val="24"/>
                <w:szCs w:val="24"/>
              </w:rPr>
              <w:t>Цель: учить рисовать узор – украшать шарфик и варежки, формировать умение рисовать на ограниченной форме, воспитывать аккуратность.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6A9" w14:textId="08345D3D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58.</w:t>
            </w:r>
          </w:p>
        </w:tc>
      </w:tr>
      <w:tr w:rsidR="001A55A0" w:rsidRPr="0004359F" w14:paraId="28F311CE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9F9" w14:textId="0B6074AA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«Здоровье и сила. Зимние виды спорта»</w:t>
            </w:r>
          </w:p>
        </w:tc>
      </w:tr>
      <w:tr w:rsidR="001A55A0" w:rsidRPr="0004359F" w14:paraId="54E1EDB6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4F85" w14:textId="77777777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2-я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DC8" w14:textId="41A57162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5415" w14:textId="238016D9" w:rsidR="001A55A0" w:rsidRPr="0004359F" w:rsidRDefault="001A55A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16.12.22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3369" w14:textId="5356AA45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Первый снежок выпал на лужок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3902" w14:textId="26BC0621" w:rsidR="001A55A0" w:rsidRPr="0004359F" w:rsidRDefault="001A55A0" w:rsidP="00DD338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59F">
              <w:rPr>
                <w:rFonts w:ascii="Times New Roman" w:hAnsi="Times New Roman"/>
                <w:sz w:val="24"/>
                <w:szCs w:val="24"/>
              </w:rPr>
              <w:t xml:space="preserve">Цель: побуждать детей рисовать пальчиками по тонированной бумаге, видеть границы листа бумаги, использовать в рисовании прием </w:t>
            </w:r>
            <w:proofErr w:type="spellStart"/>
            <w:r w:rsidRPr="0004359F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043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8DD" w14:textId="77777777" w:rsidR="001A55A0" w:rsidRPr="0004359F" w:rsidRDefault="001A55A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3E34497" w14:textId="77777777" w:rsidR="001A55A0" w:rsidRPr="0004359F" w:rsidRDefault="001A55A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03ED0EE" w14:textId="44A5A619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Стр.89</w:t>
            </w:r>
          </w:p>
        </w:tc>
      </w:tr>
      <w:tr w:rsidR="001A55A0" w:rsidRPr="0004359F" w14:paraId="337F9AA8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AC1" w14:textId="0E6864B8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«Огонь друг – огонь враг»</w:t>
            </w:r>
          </w:p>
        </w:tc>
      </w:tr>
      <w:tr w:rsidR="001A55A0" w:rsidRPr="0004359F" w14:paraId="6F5026AB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423E" w14:textId="77777777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50A4" w14:textId="6DCF955C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70D4" w14:textId="0985D9E0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23.12.22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5E04" w14:textId="77777777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какие у нас </w:t>
            </w:r>
            <w:proofErr w:type="gramStart"/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пальчики(</w:t>
            </w:r>
            <w:proofErr w:type="gramEnd"/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по аналогии)</w:t>
            </w:r>
          </w:p>
          <w:p w14:paraId="09BB8742" w14:textId="7454C65B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костёр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A4B2" w14:textId="18544AB7" w:rsidR="001A55A0" w:rsidRPr="0004359F" w:rsidRDefault="001A55A0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Цель: создание эмоционального отклика на необычный способ создания изображения. Знакомство с возможностью получения образов с помощью отпечатков ладошек.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9EF" w14:textId="74C30CBE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79.</w:t>
            </w:r>
          </w:p>
        </w:tc>
      </w:tr>
      <w:tr w:rsidR="001A55A0" w:rsidRPr="0004359F" w14:paraId="4E9ECD47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31D" w14:textId="55EC9AD8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«Новогодний праздник»</w:t>
            </w:r>
          </w:p>
        </w:tc>
      </w:tr>
      <w:tr w:rsidR="001A55A0" w:rsidRPr="0004359F" w14:paraId="12CE39D1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6DF2" w14:textId="77777777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4-я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D89F" w14:textId="118A8FAF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2167" w14:textId="6458E711" w:rsidR="001A55A0" w:rsidRPr="0004359F" w:rsidRDefault="001A55A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30.12.22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9AE9" w14:textId="52A41BCE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Наша ёлочка- красавица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BC41" w14:textId="284CDEA8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побуждать детей рисовать округлые линии, подводить к пониманию того, что очертания и линии могут </w:t>
            </w:r>
            <w:proofErr w:type="gramStart"/>
            <w:r w:rsidRPr="0004359F">
              <w:rPr>
                <w:sz w:val="24"/>
                <w:szCs w:val="24"/>
              </w:rPr>
              <w:t>что то</w:t>
            </w:r>
            <w:proofErr w:type="gramEnd"/>
            <w:r w:rsidRPr="0004359F">
              <w:rPr>
                <w:sz w:val="24"/>
                <w:szCs w:val="24"/>
              </w:rPr>
              <w:t xml:space="preserve"> изображать.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DD9" w14:textId="77777777" w:rsidR="001A55A0" w:rsidRPr="0004359F" w:rsidRDefault="001A55A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3481701" w14:textId="77777777" w:rsidR="001A55A0" w:rsidRPr="0004359F" w:rsidRDefault="001A55A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14DDAC3" w14:textId="2820F4B3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Стр.114</w:t>
            </w:r>
          </w:p>
        </w:tc>
      </w:tr>
      <w:tr w:rsidR="001A55A0" w:rsidRPr="0004359F" w14:paraId="65FBBE66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0DAE" w14:textId="77777777" w:rsidR="001A55A0" w:rsidRPr="0004359F" w:rsidRDefault="001A55A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Январь</w:t>
            </w:r>
          </w:p>
        </w:tc>
      </w:tr>
      <w:tr w:rsidR="001A55A0" w:rsidRPr="0004359F" w14:paraId="5A1329D4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852" w14:textId="70FD2C8E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Тема недели: «Рождество» </w:t>
            </w:r>
          </w:p>
        </w:tc>
      </w:tr>
      <w:tr w:rsidR="001A55A0" w:rsidRPr="0004359F" w14:paraId="20DDE6F9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485E" w14:textId="77777777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2-я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F48C" w14:textId="75842478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73C2" w14:textId="2E4498F6" w:rsidR="001A55A0" w:rsidRPr="0004359F" w:rsidRDefault="001A55A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13.01.23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2BA2" w14:textId="247F7003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Снежная улица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C1B6" w14:textId="6FAF53E4" w:rsidR="001A55A0" w:rsidRPr="0004359F" w:rsidRDefault="001A55A0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детей дополнять сюжет мазками, формировать интерес </w:t>
            </w:r>
            <w:r w:rsidR="005F20DC" w:rsidRPr="0004359F">
              <w:rPr>
                <w:rFonts w:ascii="Times New Roman" w:hAnsi="Times New Roman" w:cs="Times New Roman"/>
                <w:sz w:val="24"/>
                <w:szCs w:val="24"/>
              </w:rPr>
              <w:t>к занятиям изобразительной деятельностью, развивать любознательность.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72E" w14:textId="77777777" w:rsidR="001A55A0" w:rsidRPr="0004359F" w:rsidRDefault="001A55A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5AFFD559" w14:textId="77777777" w:rsidR="001A55A0" w:rsidRPr="0004359F" w:rsidRDefault="001A55A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639577B" w14:textId="545EED33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Стр.175</w:t>
            </w:r>
          </w:p>
        </w:tc>
      </w:tr>
      <w:tr w:rsidR="001A55A0" w:rsidRPr="0004359F" w14:paraId="3CC7809F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63B" w14:textId="3BA3267E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«Чудесные путешествия»</w:t>
            </w:r>
          </w:p>
        </w:tc>
      </w:tr>
      <w:tr w:rsidR="001A55A0" w:rsidRPr="0004359F" w14:paraId="4E3D794E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9766" w14:textId="77777777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lastRenderedPageBreak/>
              <w:t xml:space="preserve">3-я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260F" w14:textId="1DC08E89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C69F" w14:textId="3CC09D2B" w:rsidR="001A55A0" w:rsidRPr="0004359F" w:rsidRDefault="001A55A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20.01.23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6FA5" w14:textId="54A6410A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какие у нас </w:t>
            </w:r>
            <w:proofErr w:type="gramStart"/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пальчики(</w:t>
            </w:r>
            <w:proofErr w:type="gramEnd"/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по аналогии)кораблики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F7A4" w14:textId="30CF246B" w:rsidR="001A55A0" w:rsidRPr="0004359F" w:rsidRDefault="001A55A0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Цель: создание эмоционального отклика на необычный способ создания изображения. Знакомство с возможностью получения образов с помощью отпечатков ладошек.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B3B" w14:textId="59A8DE74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79.</w:t>
            </w:r>
          </w:p>
        </w:tc>
      </w:tr>
      <w:tr w:rsidR="001A55A0" w:rsidRPr="0004359F" w14:paraId="16056FF6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23B" w14:textId="7D08809E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Тема недели: «Зеленые друзья» </w:t>
            </w:r>
          </w:p>
        </w:tc>
      </w:tr>
      <w:tr w:rsidR="001A55A0" w:rsidRPr="0004359F" w14:paraId="6259B52A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7B21" w14:textId="77777777" w:rsidR="001A55A0" w:rsidRPr="0004359F" w:rsidRDefault="001A55A0" w:rsidP="00DD3388">
            <w:pPr>
              <w:pStyle w:val="a3"/>
              <w:rPr>
                <w:sz w:val="24"/>
                <w:szCs w:val="24"/>
                <w:lang w:val="en-US"/>
              </w:rPr>
            </w:pPr>
            <w:r w:rsidRPr="0004359F">
              <w:rPr>
                <w:sz w:val="24"/>
                <w:szCs w:val="24"/>
              </w:rPr>
              <w:t>4-я неделя</w:t>
            </w:r>
          </w:p>
          <w:p w14:paraId="2E777A01" w14:textId="77777777" w:rsidR="001A55A0" w:rsidRPr="0004359F" w:rsidRDefault="001A55A0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  <w:p w14:paraId="38904A1C" w14:textId="77777777" w:rsidR="001A55A0" w:rsidRPr="0004359F" w:rsidRDefault="001A55A0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  <w:p w14:paraId="1277F488" w14:textId="77777777" w:rsidR="001A55A0" w:rsidRPr="0004359F" w:rsidRDefault="001A55A0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CF83" w14:textId="108230BA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A0B7" w14:textId="5FB2CF4D" w:rsidR="001A55A0" w:rsidRPr="0004359F" w:rsidRDefault="001A55A0" w:rsidP="00DD3388">
            <w:pPr>
              <w:pStyle w:val="a3"/>
              <w:tabs>
                <w:tab w:val="center" w:pos="459"/>
              </w:tabs>
              <w:jc w:val="left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ab/>
              <w:t>27.01.23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ED9D" w14:textId="77777777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какие у нас </w:t>
            </w:r>
            <w:proofErr w:type="gramStart"/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пальчики(</w:t>
            </w:r>
            <w:proofErr w:type="gramEnd"/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по аналогии)</w:t>
            </w:r>
          </w:p>
          <w:p w14:paraId="3F8A0553" w14:textId="1C892A44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цветы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1E84" w14:textId="19C99600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создание эмоционального отклика на необычный способ создания изображения. Знакомство с возможностью получения образов с помощью отпечатков ладошек.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6DDE" w14:textId="658C47BA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79.</w:t>
            </w:r>
          </w:p>
        </w:tc>
      </w:tr>
      <w:tr w:rsidR="001A55A0" w:rsidRPr="0004359F" w14:paraId="52ED35C1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8E0B" w14:textId="77777777" w:rsidR="001A55A0" w:rsidRPr="0004359F" w:rsidRDefault="001A55A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Февраль</w:t>
            </w:r>
          </w:p>
        </w:tc>
      </w:tr>
      <w:tr w:rsidR="001A55A0" w:rsidRPr="0004359F" w14:paraId="75D6E7DE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B1A" w14:textId="4A3B2D3A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«Я и моя семья»</w:t>
            </w:r>
          </w:p>
        </w:tc>
      </w:tr>
      <w:tr w:rsidR="001A55A0" w:rsidRPr="0004359F" w14:paraId="68EF83B1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0D65" w14:textId="77777777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1-я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530" w14:textId="6536D325" w:rsidR="001A55A0" w:rsidRPr="0004359F" w:rsidRDefault="001A55A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B90D" w14:textId="2D106BC6" w:rsidR="001A55A0" w:rsidRPr="0004359F" w:rsidRDefault="001A55A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03.02.23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78E4" w14:textId="77B1EB26" w:rsidR="001A55A0" w:rsidRPr="0004359F" w:rsidRDefault="00DB190E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Баранки калачи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9360" w14:textId="5E9D46BE" w:rsidR="001A55A0" w:rsidRPr="0004359F" w:rsidRDefault="001A55A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DB190E" w:rsidRPr="0004359F">
              <w:rPr>
                <w:sz w:val="24"/>
                <w:szCs w:val="24"/>
              </w:rPr>
              <w:t>освоение техники рисования округлых замкнутых форм. Закрепление навыка</w:t>
            </w:r>
            <w:r w:rsidR="004D7302" w:rsidRPr="0004359F">
              <w:rPr>
                <w:sz w:val="24"/>
                <w:szCs w:val="24"/>
              </w:rPr>
              <w:t xml:space="preserve"> рисования кистью и красками.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ADD4" w14:textId="60E5D97D" w:rsidR="001A55A0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55.</w:t>
            </w:r>
          </w:p>
        </w:tc>
      </w:tr>
      <w:tr w:rsidR="001A55A0" w:rsidRPr="0004359F" w14:paraId="0FC151EE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10B" w14:textId="191F998C" w:rsidR="001A55A0" w:rsidRPr="0004359F" w:rsidRDefault="001A55A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04359F">
              <w:rPr>
                <w:rFonts w:ascii="Times New Roman" w:eastAsia="Times New Roman" w:hAnsi="Times New Roman" w:cs="Times New Roman"/>
                <w:lang w:val="en-US" w:eastAsia="en-US" w:bidi="en-US"/>
              </w:rPr>
              <w:t>Тема</w:t>
            </w:r>
            <w:proofErr w:type="spellEnd"/>
            <w:r w:rsidRPr="0004359F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недели:</w:t>
            </w:r>
            <w:r w:rsidR="00DB190E"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04359F">
              <w:rPr>
                <w:rFonts w:ascii="Times New Roman" w:eastAsia="Times New Roman" w:hAnsi="Times New Roman" w:cs="Times New Roman"/>
                <w:lang w:val="en-US" w:eastAsia="en-US" w:bidi="en-US"/>
              </w:rPr>
              <w:t>«</w:t>
            </w:r>
            <w:proofErr w:type="spellStart"/>
            <w:r w:rsidRPr="0004359F">
              <w:rPr>
                <w:rFonts w:ascii="Times New Roman" w:eastAsia="Times New Roman" w:hAnsi="Times New Roman" w:cs="Times New Roman"/>
                <w:lang w:val="en-US" w:eastAsia="en-US" w:bidi="en-US"/>
              </w:rPr>
              <w:t>Мой</w:t>
            </w:r>
            <w:proofErr w:type="spellEnd"/>
            <w:r w:rsidRPr="0004359F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04359F">
              <w:rPr>
                <w:rFonts w:ascii="Times New Roman" w:eastAsia="Times New Roman" w:hAnsi="Times New Roman" w:cs="Times New Roman"/>
                <w:lang w:val="en-US" w:eastAsia="en-US" w:bidi="en-US"/>
              </w:rPr>
              <w:t>дом</w:t>
            </w:r>
            <w:proofErr w:type="spellEnd"/>
            <w:r w:rsidRPr="0004359F">
              <w:rPr>
                <w:rFonts w:ascii="Times New Roman" w:eastAsia="Times New Roman" w:hAnsi="Times New Roman" w:cs="Times New Roman"/>
                <w:lang w:val="en-US" w:eastAsia="en-US" w:bidi="en-US"/>
              </w:rPr>
              <w:t>»</w:t>
            </w:r>
          </w:p>
        </w:tc>
      </w:tr>
      <w:tr w:rsidR="00A853B0" w:rsidRPr="0004359F" w14:paraId="098715BA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09CC" w14:textId="77777777" w:rsidR="00A853B0" w:rsidRPr="0004359F" w:rsidRDefault="00A853B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2-я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18C" w14:textId="0F70BFF6" w:rsidR="00A853B0" w:rsidRPr="0004359F" w:rsidRDefault="00A853B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23</w:t>
            </w:r>
          </w:p>
          <w:p w14:paraId="0F182AEB" w14:textId="77777777" w:rsidR="00A853B0" w:rsidRPr="0004359F" w:rsidRDefault="00A853B0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31CB" w14:textId="1CBCA815" w:rsidR="00A853B0" w:rsidRPr="0004359F" w:rsidRDefault="00A853B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10.02.23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4509" w14:textId="2C8E2704" w:rsidR="00A853B0" w:rsidRPr="0004359F" w:rsidRDefault="00A853B0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 xml:space="preserve">Дом в котором буду </w:t>
            </w:r>
            <w:proofErr w:type="gramStart"/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жить(</w:t>
            </w:r>
            <w:proofErr w:type="gramEnd"/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по аналогии)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5139" w14:textId="470C66C3" w:rsidR="00A853B0" w:rsidRPr="0004359F" w:rsidRDefault="00A853B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учить рисовать узор – украшать домик, формировать умение рисовать на ограниченной форме, воспитывать аккуратность.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136" w14:textId="38DB34CB" w:rsidR="00A853B0" w:rsidRPr="0004359F" w:rsidRDefault="00A853B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58.</w:t>
            </w:r>
          </w:p>
        </w:tc>
      </w:tr>
      <w:tr w:rsidR="00A853B0" w:rsidRPr="0004359F" w14:paraId="769214E2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7CC" w14:textId="2F81BB14" w:rsidR="00A853B0" w:rsidRPr="0004359F" w:rsidRDefault="00A853B0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«Предметы вокруг нас, свойства предметов»</w:t>
            </w:r>
          </w:p>
        </w:tc>
      </w:tr>
      <w:tr w:rsidR="00DB190E" w:rsidRPr="0004359F" w14:paraId="38D2BFD1" w14:textId="77777777" w:rsidTr="00BF3571">
        <w:trPr>
          <w:cantSplit/>
          <w:trHeight w:val="7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43A2" w14:textId="77777777" w:rsidR="00DB190E" w:rsidRPr="0004359F" w:rsidRDefault="00DB190E" w:rsidP="00DD3388">
            <w:pPr>
              <w:pStyle w:val="a3"/>
              <w:rPr>
                <w:sz w:val="24"/>
                <w:szCs w:val="24"/>
                <w:lang w:val="en-US"/>
              </w:rPr>
            </w:pPr>
            <w:r w:rsidRPr="0004359F">
              <w:rPr>
                <w:sz w:val="24"/>
                <w:szCs w:val="24"/>
              </w:rPr>
              <w:t>3-я неделя</w:t>
            </w:r>
          </w:p>
          <w:p w14:paraId="61846721" w14:textId="77777777" w:rsidR="00DB190E" w:rsidRPr="0004359F" w:rsidRDefault="00DB190E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  <w:p w14:paraId="2F754F8E" w14:textId="77777777" w:rsidR="00DB190E" w:rsidRPr="0004359F" w:rsidRDefault="00DB190E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  <w:p w14:paraId="4279CA03" w14:textId="77777777" w:rsidR="00DB190E" w:rsidRPr="0004359F" w:rsidRDefault="00DB190E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  <w:p w14:paraId="55479D3F" w14:textId="77777777" w:rsidR="00DB190E" w:rsidRPr="0004359F" w:rsidRDefault="00DB190E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0A8" w14:textId="3870279B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24</w:t>
            </w:r>
          </w:p>
          <w:p w14:paraId="37EAFD8C" w14:textId="77777777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A665" w14:textId="79DD3E3A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17.02.23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16D" w14:textId="188C31E7" w:rsidR="00DB190E" w:rsidRPr="0004359F" w:rsidRDefault="00DB190E" w:rsidP="00DD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909" w14:textId="713DA77A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продолжать учить раскрашивать контурные картинки, не выходить за контур.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F13" w14:textId="65B2D844" w:rsidR="00DB190E" w:rsidRPr="0004359F" w:rsidRDefault="00DB190E" w:rsidP="00DD3388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Лыкова И.А. Изобразительная деятельность в детском саду, стр. 77.</w:t>
            </w:r>
          </w:p>
        </w:tc>
      </w:tr>
      <w:tr w:rsidR="00DB190E" w:rsidRPr="0004359F" w14:paraId="28A19B6B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2ED" w14:textId="758EE1BC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Тема недели: «Наши защитники»  </w:t>
            </w:r>
          </w:p>
        </w:tc>
      </w:tr>
      <w:tr w:rsidR="00DB190E" w:rsidRPr="0004359F" w14:paraId="5E1EF187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8EB2" w14:textId="4FE3227A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4-я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701" w14:textId="7DD425FF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EEE1" w14:textId="3B990014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24.02.23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D53A" w14:textId="209B8BC5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  <w:szCs w:val="24"/>
              </w:rPr>
              <w:t>Вот какой у нас салют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E158" w14:textId="12F8B7F8" w:rsidR="00DB190E" w:rsidRPr="0004359F" w:rsidRDefault="00DB190E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побуждать создавать коллективную композицию в сотворчестве с воспитателем.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48E" w14:textId="57FCF4E7" w:rsidR="00DB190E" w:rsidRPr="0004359F" w:rsidRDefault="00DB190E" w:rsidP="00DD3388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Лыкова И.А. Изобразительная деятельность в детском саду, стр. 77.</w:t>
            </w:r>
          </w:p>
        </w:tc>
      </w:tr>
      <w:tr w:rsidR="00DB190E" w:rsidRPr="0004359F" w14:paraId="6E5A3624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AEFE" w14:textId="77777777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Март</w:t>
            </w:r>
          </w:p>
        </w:tc>
      </w:tr>
      <w:tr w:rsidR="00DB190E" w:rsidRPr="0004359F" w14:paraId="7669BCF5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0E8" w14:textId="5FB1EAFC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lastRenderedPageBreak/>
              <w:t>Тема недели: «Я и ты, такие разные»</w:t>
            </w:r>
          </w:p>
        </w:tc>
      </w:tr>
      <w:tr w:rsidR="00DB190E" w:rsidRPr="0004359F" w14:paraId="0796573A" w14:textId="77777777" w:rsidTr="008C5B24">
        <w:trPr>
          <w:cantSplit/>
          <w:trHeight w:val="5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E430" w14:textId="77777777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1-я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C880" w14:textId="0B1567E1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9FC9" w14:textId="7252A33F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03.03.23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D259" w14:textId="752D2557" w:rsidR="00DB190E" w:rsidRPr="0004359F" w:rsidRDefault="00DB190E" w:rsidP="00DD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Украсим Тане фартук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687D" w14:textId="6FBE9A22" w:rsidR="00DB190E" w:rsidRPr="0004359F" w:rsidRDefault="00DB190E" w:rsidP="00DD3388">
            <w:pPr>
              <w:pStyle w:val="31"/>
              <w:rPr>
                <w:bCs/>
                <w:color w:val="auto"/>
                <w:szCs w:val="24"/>
              </w:rPr>
            </w:pPr>
            <w:r w:rsidRPr="0004359F">
              <w:rPr>
                <w:bCs/>
                <w:color w:val="auto"/>
                <w:szCs w:val="24"/>
              </w:rPr>
              <w:t xml:space="preserve">Цель: побуждать детей рисовать прямые и замкнутые линии, </w:t>
            </w:r>
            <w:proofErr w:type="spellStart"/>
            <w:r w:rsidRPr="0004359F">
              <w:rPr>
                <w:bCs/>
                <w:color w:val="auto"/>
                <w:szCs w:val="24"/>
              </w:rPr>
              <w:t>исполь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8CE" w14:textId="77777777" w:rsidR="00DB190E" w:rsidRPr="0004359F" w:rsidRDefault="00DB190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45B7416" w14:textId="77777777" w:rsidR="00DB190E" w:rsidRPr="0004359F" w:rsidRDefault="00DB190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EBE5A2E" w14:textId="1B5DA385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Стр.234</w:t>
            </w:r>
          </w:p>
        </w:tc>
      </w:tr>
      <w:tr w:rsidR="00DB190E" w:rsidRPr="0004359F" w14:paraId="4AA4E0E0" w14:textId="77777777" w:rsidTr="0004359F">
        <w:trPr>
          <w:cantSplit/>
          <w:trHeight w:val="527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61B3" w14:textId="4790A4C8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«Самые любимые» (Международный женский день)</w:t>
            </w:r>
          </w:p>
        </w:tc>
      </w:tr>
      <w:tr w:rsidR="00DB190E" w:rsidRPr="0004359F" w14:paraId="12CE8EA7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0E9C" w14:textId="77777777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2-я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3589" w14:textId="39B541C1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27</w:t>
            </w:r>
          </w:p>
          <w:p w14:paraId="0980B1D3" w14:textId="77777777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923E" w14:textId="25289ADE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10.03.23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B597" w14:textId="150BC0AA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 xml:space="preserve">Вот какие у нас </w:t>
            </w:r>
            <w:proofErr w:type="gramStart"/>
            <w:r w:rsidRPr="0004359F">
              <w:rPr>
                <w:bCs/>
                <w:sz w:val="24"/>
                <w:szCs w:val="24"/>
              </w:rPr>
              <w:t>пальчики(</w:t>
            </w:r>
            <w:proofErr w:type="gramEnd"/>
            <w:r w:rsidRPr="0004359F">
              <w:rPr>
                <w:bCs/>
                <w:sz w:val="24"/>
                <w:szCs w:val="24"/>
              </w:rPr>
              <w:t>по аналогии)открытка маме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3C5F" w14:textId="19C6587E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создание эмоционального отклика на необычный способ создания изображения. Знакомство с возможностью получения образов с помощью отпечатков ладошек.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C2C" w14:textId="693D927E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79.</w:t>
            </w:r>
          </w:p>
        </w:tc>
      </w:tr>
      <w:tr w:rsidR="00DB190E" w:rsidRPr="0004359F" w14:paraId="39FBD550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5CA" w14:textId="130E6154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«Изменения в природе»</w:t>
            </w:r>
          </w:p>
        </w:tc>
      </w:tr>
      <w:tr w:rsidR="00DB190E" w:rsidRPr="0004359F" w14:paraId="7630ACBB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47E7" w14:textId="77777777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B57" w14:textId="79A866FF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28</w:t>
            </w:r>
          </w:p>
          <w:p w14:paraId="00334AF5" w14:textId="77777777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3E05" w14:textId="5AE836A1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17.03.23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A1EF" w14:textId="05922399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Ручейки бегут журчат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420B" w14:textId="05ABAA57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рисование ручейка в сотворчестве с воспитателем. Освоение рисования волнистых линий, размещенных горизонтально. Развитие чувства формы и композиции.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8FC" w14:textId="471D0AA8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68.</w:t>
            </w:r>
          </w:p>
        </w:tc>
      </w:tr>
      <w:tr w:rsidR="00DB190E" w:rsidRPr="0004359F" w14:paraId="6269E880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DFF" w14:textId="29B890BC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 «Человек и весна»</w:t>
            </w:r>
          </w:p>
        </w:tc>
      </w:tr>
      <w:tr w:rsidR="00DB190E" w:rsidRPr="0004359F" w14:paraId="1F38629B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832F" w14:textId="77777777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4-я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88A7" w14:textId="06FEB88D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3BB1" w14:textId="0377B08D" w:rsidR="00DB190E" w:rsidRPr="0004359F" w:rsidRDefault="00DB190E" w:rsidP="00DD3388">
            <w:pPr>
              <w:pStyle w:val="a3"/>
              <w:tabs>
                <w:tab w:val="center" w:pos="459"/>
              </w:tabs>
              <w:jc w:val="left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ab/>
              <w:t>24.03.23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A378" w14:textId="246C15C2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Цветы на поляне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F2BB" w14:textId="77777777" w:rsidR="00DB190E" w:rsidRPr="0004359F" w:rsidRDefault="00DB190E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Цель: учить детей в сотворчестве с педагогом и другими детьми создавать образ. Развивать чувство формы и цвета.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C5B" w14:textId="77777777" w:rsidR="00DB190E" w:rsidRPr="0004359F" w:rsidRDefault="00DB190E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срт.73.</w:t>
            </w:r>
          </w:p>
        </w:tc>
      </w:tr>
      <w:tr w:rsidR="00DB190E" w:rsidRPr="0004359F" w14:paraId="23CC9588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86D" w14:textId="28953F22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«В мире прекрасного»</w:t>
            </w:r>
          </w:p>
        </w:tc>
      </w:tr>
      <w:tr w:rsidR="00DB190E" w:rsidRPr="0004359F" w14:paraId="7C81660D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4FC0" w14:textId="77777777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</w:p>
          <w:p w14:paraId="2FB41E69" w14:textId="4EB1CF0D" w:rsidR="00DB190E" w:rsidRPr="0004359F" w:rsidRDefault="00DB190E" w:rsidP="00DD33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eastAsia="Times New Roman" w:hAnsi="Times New Roman" w:cs="Times New Roman"/>
                <w:sz w:val="24"/>
                <w:szCs w:val="24"/>
              </w:rPr>
              <w:t>5-я неделя</w:t>
            </w:r>
          </w:p>
          <w:p w14:paraId="512B9C17" w14:textId="14983EF6" w:rsidR="00DB190E" w:rsidRPr="0004359F" w:rsidRDefault="00DB190E" w:rsidP="00DD3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F8A6" w14:textId="1D09CB56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A710" w14:textId="22317B75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31.03.23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05CC" w14:textId="0F02FE05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Разноцветные колечки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19BB" w14:textId="1EAE45A6" w:rsidR="00DB190E" w:rsidRPr="0004359F" w:rsidRDefault="00DB190E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рисовать замкнутые линии, развивать зрительную ориентацию, размещать рисунок в строго ограниченных границах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CE3" w14:textId="77777777" w:rsidR="00DB190E" w:rsidRPr="0004359F" w:rsidRDefault="00DB190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1476368" w14:textId="77777777" w:rsidR="00DB190E" w:rsidRPr="0004359F" w:rsidRDefault="00DB190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9CB04BB" w14:textId="2AD61D9C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Стр.233</w:t>
            </w:r>
          </w:p>
        </w:tc>
      </w:tr>
      <w:tr w:rsidR="00DB190E" w:rsidRPr="0004359F" w14:paraId="0C124E9B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520" w14:textId="77777777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Апрель</w:t>
            </w:r>
          </w:p>
        </w:tc>
      </w:tr>
      <w:tr w:rsidR="00DB190E" w:rsidRPr="0004359F" w14:paraId="2828E3E0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243" w14:textId="00A3D618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 «Водный мир»</w:t>
            </w:r>
          </w:p>
        </w:tc>
      </w:tr>
      <w:tr w:rsidR="00DB190E" w:rsidRPr="0004359F" w14:paraId="7410E7DC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49B4" w14:textId="77777777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lastRenderedPageBreak/>
              <w:t xml:space="preserve"> 1-я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5D79" w14:textId="3FD39CA6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80D" w14:textId="21EE4C59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07.04.23</w:t>
            </w:r>
          </w:p>
          <w:p w14:paraId="5531568B" w14:textId="77777777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F7B1" w14:textId="7C5ACEDF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313" w14:textId="77777777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продолжать учить раскрашивать контурные картинки, не выходить за контур.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0D3" w14:textId="77777777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Лыкова И.А. Изобразительная деятельность в детском саду, стр. </w:t>
            </w:r>
            <w:proofErr w:type="gramStart"/>
            <w:r w:rsidRPr="0004359F">
              <w:rPr>
                <w:sz w:val="24"/>
                <w:szCs w:val="24"/>
              </w:rPr>
              <w:t>49( по</w:t>
            </w:r>
            <w:proofErr w:type="gramEnd"/>
            <w:r w:rsidRPr="0004359F">
              <w:rPr>
                <w:sz w:val="24"/>
                <w:szCs w:val="24"/>
              </w:rPr>
              <w:t xml:space="preserve"> аналогии)</w:t>
            </w:r>
          </w:p>
        </w:tc>
      </w:tr>
      <w:tr w:rsidR="00DB190E" w:rsidRPr="0004359F" w14:paraId="2D9C74DE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535" w14:textId="285908EC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«Человек и космос»</w:t>
            </w:r>
          </w:p>
        </w:tc>
      </w:tr>
      <w:tr w:rsidR="00DB190E" w:rsidRPr="0004359F" w14:paraId="1C336304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DF61" w14:textId="77777777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2-я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5AD7" w14:textId="4CF3A845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256" w14:textId="1BAA9425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14.04.23</w:t>
            </w:r>
          </w:p>
          <w:p w14:paraId="02686AFB" w14:textId="77777777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7FAF" w14:textId="6902C588" w:rsidR="00DB190E" w:rsidRPr="0004359F" w:rsidRDefault="00DB190E" w:rsidP="00DD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Полетим в космос «</w:t>
            </w:r>
            <w:proofErr w:type="gramStart"/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ракета»(</w:t>
            </w:r>
            <w:proofErr w:type="gramEnd"/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по аналогии)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088F" w14:textId="378CDEB3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самостоятельное рисование красивых узоров на ракете разной формы. Воспитание самостоятельности.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153" w14:textId="2FFFA3CE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75</w:t>
            </w:r>
          </w:p>
        </w:tc>
      </w:tr>
      <w:tr w:rsidR="00DB190E" w:rsidRPr="0004359F" w14:paraId="3942E5B4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D5D" w14:textId="46A719CE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Тема «Наши зеленые друзья» </w:t>
            </w:r>
          </w:p>
        </w:tc>
      </w:tr>
      <w:tr w:rsidR="00DB190E" w:rsidRPr="0004359F" w14:paraId="1CEA48A9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5F93" w14:textId="77777777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8369" w14:textId="07EB06CA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A79" w14:textId="30A5794B" w:rsidR="00DB190E" w:rsidRPr="0004359F" w:rsidRDefault="00DB190E" w:rsidP="00DD3388">
            <w:pPr>
              <w:pStyle w:val="a3"/>
              <w:tabs>
                <w:tab w:val="center" w:pos="459"/>
              </w:tabs>
              <w:jc w:val="left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ab/>
              <w:t>21.04.23</w:t>
            </w:r>
          </w:p>
          <w:p w14:paraId="257EF9F1" w14:textId="77777777" w:rsidR="00DB190E" w:rsidRPr="0004359F" w:rsidRDefault="00DB190E" w:rsidP="00DD338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61E0" w14:textId="50106BC0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Весеннее солнышко</w:t>
            </w:r>
          </w:p>
          <w:p w14:paraId="34166105" w14:textId="1707D5C1" w:rsidR="00DB190E" w:rsidRPr="0004359F" w:rsidRDefault="00DB190E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DADA" w14:textId="27FF6067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побуждать детей рисовать самостоятельно прямые линии, соблюдая границы. Воспитывать аккуратность.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292" w14:textId="77777777" w:rsidR="00DB190E" w:rsidRPr="0004359F" w:rsidRDefault="00DB190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C71DE79" w14:textId="77777777" w:rsidR="00DB190E" w:rsidRPr="0004359F" w:rsidRDefault="00DB190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E9CB576" w14:textId="5037B441" w:rsidR="00DB190E" w:rsidRPr="0004359F" w:rsidRDefault="00DB190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Стр.208</w:t>
            </w:r>
          </w:p>
        </w:tc>
      </w:tr>
      <w:tr w:rsidR="00DB190E" w:rsidRPr="0004359F" w14:paraId="2D13FC65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0E8" w14:textId="13BFAA81" w:rsidR="00DB190E" w:rsidRPr="0004359F" w:rsidRDefault="00DB190E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«</w:t>
            </w:r>
            <w:proofErr w:type="spellStart"/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Книжкина</w:t>
            </w:r>
            <w:proofErr w:type="spellEnd"/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неделя» </w:t>
            </w:r>
          </w:p>
        </w:tc>
      </w:tr>
      <w:tr w:rsidR="004D7302" w:rsidRPr="0004359F" w14:paraId="352C0198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383C" w14:textId="77777777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4-я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4286" w14:textId="769333B7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14B" w14:textId="284DA73F" w:rsidR="004D7302" w:rsidRPr="0004359F" w:rsidRDefault="004D7302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28.04.23</w:t>
            </w:r>
          </w:p>
          <w:p w14:paraId="2B96874E" w14:textId="77777777" w:rsidR="004D7302" w:rsidRPr="0004359F" w:rsidRDefault="004D7302" w:rsidP="00DD338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54B7" w14:textId="66DCB823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Картинки-</w:t>
            </w:r>
            <w:proofErr w:type="spellStart"/>
            <w:r w:rsidRPr="0004359F">
              <w:rPr>
                <w:sz w:val="24"/>
                <w:szCs w:val="24"/>
              </w:rPr>
              <w:t>расскраски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C63" w14:textId="24D2CAED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продолжать учить раскрашивать контурные картинки, не выходить за контур.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585" w14:textId="45BFA1AA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Лыкова И.А. Изобразительная деятельность в детском саду, стр. </w:t>
            </w:r>
            <w:proofErr w:type="gramStart"/>
            <w:r w:rsidRPr="0004359F">
              <w:rPr>
                <w:sz w:val="24"/>
                <w:szCs w:val="24"/>
              </w:rPr>
              <w:t>49( по</w:t>
            </w:r>
            <w:proofErr w:type="gramEnd"/>
            <w:r w:rsidRPr="0004359F">
              <w:rPr>
                <w:sz w:val="24"/>
                <w:szCs w:val="24"/>
              </w:rPr>
              <w:t xml:space="preserve"> аналогии)</w:t>
            </w:r>
          </w:p>
        </w:tc>
      </w:tr>
      <w:tr w:rsidR="004D7302" w:rsidRPr="0004359F" w14:paraId="3B810A83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F97C" w14:textId="77777777" w:rsidR="004D7302" w:rsidRPr="0004359F" w:rsidRDefault="004D7302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Май</w:t>
            </w:r>
          </w:p>
        </w:tc>
      </w:tr>
      <w:tr w:rsidR="004D7302" w:rsidRPr="0004359F" w14:paraId="22FAFE89" w14:textId="77777777" w:rsidTr="008C5B24"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34A" w14:textId="38BF6751" w:rsidR="004D7302" w:rsidRPr="0004359F" w:rsidRDefault="004D7302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Тема </w:t>
            </w:r>
            <w:proofErr w:type="spellStart"/>
            <w:proofErr w:type="gramStart"/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недели:«</w:t>
            </w:r>
            <w:proofErr w:type="gramEnd"/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День</w:t>
            </w:r>
            <w:proofErr w:type="spellEnd"/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победы»</w:t>
            </w:r>
          </w:p>
        </w:tc>
      </w:tr>
      <w:tr w:rsidR="004D7302" w:rsidRPr="0004359F" w14:paraId="10F4DE5B" w14:textId="77777777" w:rsidTr="008C5B24">
        <w:trPr>
          <w:cantSplit/>
          <w:trHeight w:val="11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1A94" w14:textId="27C3E0A6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9B8C" w14:textId="4D7CC249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2666" w14:textId="092E67D9" w:rsidR="004D7302" w:rsidRPr="0004359F" w:rsidRDefault="004D7302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05.05.23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9F7A" w14:textId="4EED269C" w:rsidR="004D7302" w:rsidRPr="0004359F" w:rsidRDefault="004D7302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Вот какие у нас флажки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0D65" w14:textId="5F831D12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самостоятельное рисование красивых узоров на флажках разной формы. Воспитание самостоятельности.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21E" w14:textId="5BD83E3E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Лыкова И.А. Изобразительная деятельность в детском саду, стр. 75</w:t>
            </w:r>
          </w:p>
        </w:tc>
      </w:tr>
      <w:tr w:rsidR="004D7302" w:rsidRPr="0004359F" w14:paraId="322CAE67" w14:textId="77777777" w:rsidTr="005B5194">
        <w:trPr>
          <w:cantSplit/>
          <w:trHeight w:val="48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454" w14:textId="21EB6067" w:rsidR="004D7302" w:rsidRPr="0004359F" w:rsidRDefault="004D7302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«Счастливое детство»</w:t>
            </w:r>
          </w:p>
        </w:tc>
      </w:tr>
      <w:tr w:rsidR="004D7302" w:rsidRPr="0004359F" w14:paraId="5C0CA635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FA70" w14:textId="77777777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lastRenderedPageBreak/>
              <w:t xml:space="preserve"> 2-я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911" w14:textId="2A0BF90E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36</w:t>
            </w:r>
          </w:p>
          <w:p w14:paraId="59216480" w14:textId="77777777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6C99" w14:textId="7FD19091" w:rsidR="004D7302" w:rsidRPr="0004359F" w:rsidRDefault="004D7302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12.05.23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0A87" w14:textId="44C7B6F5" w:rsidR="004D7302" w:rsidRPr="0004359F" w:rsidRDefault="004D7302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Воздушные шары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D3F" w14:textId="11A1159A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продолжать учить раскрашивать контурные картинки, не выходить за контур.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BA3" w14:textId="6BC6723C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Лыкова И.А. Изобразительная деятельность в детском саду, стр. </w:t>
            </w:r>
            <w:proofErr w:type="gramStart"/>
            <w:r w:rsidRPr="0004359F">
              <w:rPr>
                <w:sz w:val="24"/>
                <w:szCs w:val="24"/>
              </w:rPr>
              <w:t>49( по</w:t>
            </w:r>
            <w:proofErr w:type="gramEnd"/>
            <w:r w:rsidRPr="0004359F">
              <w:rPr>
                <w:sz w:val="24"/>
                <w:szCs w:val="24"/>
              </w:rPr>
              <w:t xml:space="preserve"> аналогии)</w:t>
            </w:r>
          </w:p>
        </w:tc>
      </w:tr>
      <w:tr w:rsidR="004D7302" w:rsidRPr="0004359F" w14:paraId="4FECCE69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656" w14:textId="5DDE0EF5" w:rsidR="004D7302" w:rsidRPr="0004359F" w:rsidRDefault="004D7302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Тема недели: «Моя Родина. Народная культура и традиции» </w:t>
            </w:r>
          </w:p>
        </w:tc>
      </w:tr>
      <w:tr w:rsidR="004D7302" w:rsidRPr="0004359F" w14:paraId="3672A1E0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2FB8" w14:textId="77777777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3-я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857" w14:textId="448451C9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37</w:t>
            </w:r>
          </w:p>
          <w:p w14:paraId="0900E3B4" w14:textId="77777777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164F" w14:textId="22D7792D" w:rsidR="004D7302" w:rsidRPr="0004359F" w:rsidRDefault="004D7302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19.05.23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FA1F" w14:textId="01A605CF" w:rsidR="004D7302" w:rsidRPr="0004359F" w:rsidRDefault="004D7302" w:rsidP="00DD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Рубашки наших петрушек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3F92" w14:textId="29113787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побуждать детей рисовать прямые и замкнутые линии фломастерами, соблюдать алгоритм работы. Воспитывать аккуратность.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0ACA" w14:textId="7852CD39" w:rsidR="004D7302" w:rsidRPr="0004359F" w:rsidRDefault="004D7302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  <w:szCs w:val="24"/>
              </w:rPr>
              <w:t>.</w:t>
            </w:r>
            <w:r w:rsidRPr="0004359F">
              <w:rPr>
                <w:sz w:val="24"/>
              </w:rPr>
              <w:t xml:space="preserve"> Н.А.Карпухина</w:t>
            </w:r>
          </w:p>
          <w:p w14:paraId="5B86AB91" w14:textId="77777777" w:rsidR="004D7302" w:rsidRPr="0004359F" w:rsidRDefault="004D7302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18C8260" w14:textId="75B8B781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Стр.176</w:t>
            </w:r>
          </w:p>
        </w:tc>
      </w:tr>
      <w:tr w:rsidR="004D7302" w:rsidRPr="0004359F" w14:paraId="263AF56F" w14:textId="77777777" w:rsidTr="0004359F">
        <w:trPr>
          <w:cantSplit/>
          <w:trHeight w:val="141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896" w14:textId="2AF0A80B" w:rsidR="004D7302" w:rsidRPr="0004359F" w:rsidRDefault="004D7302" w:rsidP="00DD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4359F">
              <w:rPr>
                <w:rFonts w:ascii="Times New Roman" w:eastAsia="Times New Roman" w:hAnsi="Times New Roman" w:cs="Times New Roman"/>
                <w:lang w:eastAsia="en-US" w:bidi="en-US"/>
              </w:rPr>
              <w:t>Тема недели: «Мой город»</w:t>
            </w:r>
          </w:p>
        </w:tc>
      </w:tr>
      <w:tr w:rsidR="004D7302" w:rsidRPr="0004359F" w14:paraId="6384EBAA" w14:textId="77777777" w:rsidTr="008C5B24">
        <w:trPr>
          <w:cantSplit/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D1BC" w14:textId="77777777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4-я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FE73" w14:textId="4392AE61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63DC" w14:textId="6F27DB92" w:rsidR="004D7302" w:rsidRPr="0004359F" w:rsidRDefault="004D7302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26.05.23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BFE" w14:textId="5FF9F6CB" w:rsidR="004D7302" w:rsidRPr="0004359F" w:rsidRDefault="004D7302" w:rsidP="00DD3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Картинки-раскраски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3748" w14:textId="06BE9F03" w:rsidR="004D7302" w:rsidRPr="0004359F" w:rsidRDefault="004D7302" w:rsidP="00DD3388">
            <w:pPr>
              <w:pStyle w:val="31"/>
              <w:rPr>
                <w:b/>
                <w:color w:val="auto"/>
                <w:szCs w:val="24"/>
              </w:rPr>
            </w:pPr>
            <w:r w:rsidRPr="0004359F">
              <w:rPr>
                <w:color w:val="auto"/>
                <w:szCs w:val="24"/>
              </w:rPr>
              <w:t>Цель: продолжать учить раскрашивать контурные картинки, не выходить за контур.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DFC" w14:textId="59E6F315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Лыкова И.А. Изобразительная деятельность в детском саду, стр. </w:t>
            </w:r>
            <w:proofErr w:type="gramStart"/>
            <w:r w:rsidRPr="0004359F">
              <w:rPr>
                <w:sz w:val="24"/>
                <w:szCs w:val="24"/>
              </w:rPr>
              <w:t>49( по</w:t>
            </w:r>
            <w:proofErr w:type="gramEnd"/>
            <w:r w:rsidRPr="0004359F">
              <w:rPr>
                <w:sz w:val="24"/>
                <w:szCs w:val="24"/>
              </w:rPr>
              <w:t xml:space="preserve"> аналогии)</w:t>
            </w:r>
          </w:p>
        </w:tc>
      </w:tr>
      <w:tr w:rsidR="004D7302" w:rsidRPr="0004359F" w14:paraId="5A85DDED" w14:textId="77777777" w:rsidTr="008C5B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C0E8" w14:textId="77777777" w:rsidR="004D7302" w:rsidRPr="0004359F" w:rsidRDefault="004D7302" w:rsidP="00DD3388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708D" w14:textId="77777777" w:rsidR="004D7302" w:rsidRPr="0004359F" w:rsidRDefault="004D7302" w:rsidP="00DD3388">
            <w:pPr>
              <w:pStyle w:val="a3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D33" w14:textId="31C529E0" w:rsidR="004D7302" w:rsidRPr="0004359F" w:rsidRDefault="004D7302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F72F" w14:textId="77777777" w:rsidR="004D7302" w:rsidRPr="0004359F" w:rsidRDefault="004D7302" w:rsidP="00DD338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5FB" w14:textId="77777777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40F" w14:textId="77777777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</w:tr>
      <w:tr w:rsidR="004D7302" w:rsidRPr="0004359F" w14:paraId="1B78A743" w14:textId="77777777" w:rsidTr="008C5B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BC11" w14:textId="77777777" w:rsidR="004D7302" w:rsidRPr="0004359F" w:rsidRDefault="004D7302" w:rsidP="00DD3388">
            <w:pPr>
              <w:pStyle w:val="a3"/>
              <w:ind w:left="-142" w:right="-108"/>
              <w:jc w:val="right"/>
              <w:rPr>
                <w:sz w:val="24"/>
                <w:szCs w:val="24"/>
              </w:rPr>
            </w:pPr>
          </w:p>
          <w:p w14:paraId="76FEB263" w14:textId="0A987FD9" w:rsidR="004D7302" w:rsidRPr="0004359F" w:rsidRDefault="004D7302" w:rsidP="00DD3388">
            <w:pPr>
              <w:pStyle w:val="a3"/>
              <w:ind w:right="-108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Недель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47B" w14:textId="77777777" w:rsidR="004D7302" w:rsidRPr="0004359F" w:rsidRDefault="004D7302" w:rsidP="00DD3388">
            <w:pPr>
              <w:pStyle w:val="a3"/>
              <w:rPr>
                <w:sz w:val="24"/>
                <w:szCs w:val="24"/>
              </w:rPr>
            </w:pPr>
          </w:p>
          <w:p w14:paraId="5997578B" w14:textId="5E8760C6" w:rsidR="004D7302" w:rsidRPr="0004359F" w:rsidRDefault="004D7302" w:rsidP="00DD3388">
            <w:pPr>
              <w:pStyle w:val="a3"/>
              <w:ind w:left="-108" w:right="-108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Занятий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691" w14:textId="77777777" w:rsidR="004D7302" w:rsidRPr="0004359F" w:rsidRDefault="004D7302" w:rsidP="00DD338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EB2" w14:textId="77777777" w:rsidR="004D7302" w:rsidRPr="0004359F" w:rsidRDefault="004D7302" w:rsidP="00DD338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172" w14:textId="77777777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2C7" w14:textId="77777777" w:rsidR="004D7302" w:rsidRPr="0004359F" w:rsidRDefault="004D7302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EB56D15" w14:textId="77777777" w:rsidR="00F33AA9" w:rsidRPr="0004359F" w:rsidRDefault="00F33AA9" w:rsidP="00DD3388">
      <w:pPr>
        <w:pStyle w:val="a3"/>
        <w:rPr>
          <w:b/>
          <w:sz w:val="24"/>
          <w:szCs w:val="24"/>
        </w:rPr>
      </w:pPr>
    </w:p>
    <w:p w14:paraId="1126C43B" w14:textId="77777777" w:rsidR="00F33AA9" w:rsidRPr="0004359F" w:rsidRDefault="00F33AA9" w:rsidP="00DD3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42B9D1" w14:textId="77777777" w:rsidR="00F33AA9" w:rsidRPr="0004359F" w:rsidRDefault="00F33AA9" w:rsidP="00DD3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D3A59D" w14:textId="77777777" w:rsidR="00F33AA9" w:rsidRPr="0004359F" w:rsidRDefault="00F33AA9" w:rsidP="00DD3388">
      <w:pPr>
        <w:pStyle w:val="a3"/>
        <w:rPr>
          <w:b/>
          <w:sz w:val="28"/>
        </w:rPr>
      </w:pPr>
      <w:r w:rsidRPr="0004359F">
        <w:rPr>
          <w:b/>
          <w:sz w:val="28"/>
        </w:rPr>
        <w:t>Образовательная область «Физическое развитие»</w:t>
      </w:r>
    </w:p>
    <w:p w14:paraId="63855445" w14:textId="77777777" w:rsidR="00F33AA9" w:rsidRPr="0004359F" w:rsidRDefault="00F33AA9" w:rsidP="00DD3388">
      <w:pPr>
        <w:pStyle w:val="a3"/>
        <w:rPr>
          <w:b/>
          <w:sz w:val="28"/>
        </w:rPr>
      </w:pPr>
    </w:p>
    <w:p w14:paraId="0CFECBE9" w14:textId="77777777" w:rsidR="00F33AA9" w:rsidRPr="0004359F" w:rsidRDefault="00F33AA9" w:rsidP="00DD3388">
      <w:pPr>
        <w:pStyle w:val="a3"/>
        <w:jc w:val="left"/>
        <w:rPr>
          <w:b/>
          <w:sz w:val="24"/>
          <w:szCs w:val="24"/>
        </w:rPr>
      </w:pPr>
      <w:r w:rsidRPr="0004359F">
        <w:rPr>
          <w:b/>
          <w:sz w:val="24"/>
          <w:szCs w:val="24"/>
        </w:rPr>
        <w:t>Литература:</w:t>
      </w:r>
    </w:p>
    <w:p w14:paraId="25E17241" w14:textId="77777777" w:rsidR="00F33AA9" w:rsidRPr="0004359F" w:rsidRDefault="00F33AA9" w:rsidP="00DD3388">
      <w:pPr>
        <w:pStyle w:val="23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59F">
        <w:rPr>
          <w:rFonts w:ascii="Times New Roman" w:hAnsi="Times New Roman" w:cs="Times New Roman"/>
          <w:sz w:val="24"/>
          <w:szCs w:val="24"/>
        </w:rPr>
        <w:t>Н.А. Карпухина «Конспекты занятий в первой младшей группе детского сада».</w:t>
      </w:r>
    </w:p>
    <w:p w14:paraId="5C435896" w14:textId="0AD5B464" w:rsidR="00F26E69" w:rsidRPr="00F26E69" w:rsidRDefault="00F26E69" w:rsidP="00F26E69">
      <w:pPr>
        <w:pStyle w:val="a3"/>
        <w:numPr>
          <w:ilvl w:val="0"/>
          <w:numId w:val="1"/>
        </w:numPr>
        <w:jc w:val="left"/>
        <w:rPr>
          <w:sz w:val="24"/>
        </w:rPr>
      </w:pPr>
      <w:r w:rsidRPr="0004359F">
        <w:rPr>
          <w:sz w:val="24"/>
        </w:rPr>
        <w:t>Н.А.Карпухина</w:t>
      </w:r>
      <w:r>
        <w:rPr>
          <w:sz w:val="24"/>
        </w:rPr>
        <w:t xml:space="preserve"> </w:t>
      </w:r>
      <w:r w:rsidRPr="00F26E69">
        <w:rPr>
          <w:sz w:val="24"/>
        </w:rPr>
        <w:t>Реализация содержания образовательной деятельности</w:t>
      </w:r>
    </w:p>
    <w:p w14:paraId="22560C11" w14:textId="5FD3B63E" w:rsidR="00F33AA9" w:rsidRDefault="00F33AA9" w:rsidP="00DD3388">
      <w:pPr>
        <w:pStyle w:val="a3"/>
        <w:jc w:val="left"/>
        <w:rPr>
          <w:b/>
          <w:color w:val="FF0000"/>
          <w:sz w:val="24"/>
          <w:szCs w:val="24"/>
        </w:rPr>
      </w:pPr>
    </w:p>
    <w:p w14:paraId="58034941" w14:textId="111E2F90" w:rsidR="008F6FB6" w:rsidRDefault="008F6FB6" w:rsidP="00DD3388">
      <w:pPr>
        <w:pStyle w:val="a3"/>
        <w:jc w:val="left"/>
        <w:rPr>
          <w:b/>
          <w:color w:val="FF0000"/>
          <w:sz w:val="24"/>
          <w:szCs w:val="24"/>
        </w:rPr>
      </w:pPr>
    </w:p>
    <w:p w14:paraId="5E9E4D92" w14:textId="77777777" w:rsidR="008F6FB6" w:rsidRPr="00456B09" w:rsidRDefault="008F6FB6" w:rsidP="00DD3388">
      <w:pPr>
        <w:pStyle w:val="a3"/>
        <w:jc w:val="left"/>
        <w:rPr>
          <w:b/>
          <w:color w:val="FF0000"/>
          <w:sz w:val="24"/>
          <w:szCs w:val="24"/>
        </w:rPr>
      </w:pPr>
    </w:p>
    <w:p w14:paraId="5A19A265" w14:textId="77777777" w:rsidR="00F33AA9" w:rsidRPr="0004359F" w:rsidRDefault="00F33AA9" w:rsidP="00DD3388">
      <w:pPr>
        <w:pStyle w:val="a3"/>
        <w:jc w:val="left"/>
        <w:rPr>
          <w:b/>
          <w:sz w:val="24"/>
          <w:szCs w:val="24"/>
        </w:rPr>
      </w:pPr>
      <w:r w:rsidRPr="0004359F">
        <w:rPr>
          <w:b/>
          <w:sz w:val="24"/>
          <w:szCs w:val="24"/>
        </w:rPr>
        <w:lastRenderedPageBreak/>
        <w:t>Содержание образовательной деятельности:</w:t>
      </w:r>
    </w:p>
    <w:p w14:paraId="2477DBB4" w14:textId="77777777" w:rsidR="00F33AA9" w:rsidRPr="0004359F" w:rsidRDefault="00F33AA9" w:rsidP="00DD3388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>Формирование у детей интереса и ценностного отношения к занятиям физической культурой.</w:t>
      </w:r>
    </w:p>
    <w:p w14:paraId="25344828" w14:textId="77777777" w:rsidR="00F33AA9" w:rsidRPr="0004359F" w:rsidRDefault="00F33AA9" w:rsidP="00DD3388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>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14:paraId="61C0F01C" w14:textId="77777777" w:rsidR="00F33AA9" w:rsidRPr="0004359F" w:rsidRDefault="00F33AA9" w:rsidP="00DD3388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>Формировать умение сохранять устойчивое положение тела, правильную осанку.</w:t>
      </w:r>
    </w:p>
    <w:p w14:paraId="41C84A3F" w14:textId="77777777" w:rsidR="00F33AA9" w:rsidRPr="0004359F" w:rsidRDefault="00F33AA9" w:rsidP="00DD3388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14:paraId="3BD53831" w14:textId="77777777" w:rsidR="00F33AA9" w:rsidRPr="0004359F" w:rsidRDefault="00F33AA9" w:rsidP="00DD3388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14:paraId="7DD97974" w14:textId="77777777" w:rsidR="00F33AA9" w:rsidRPr="0004359F" w:rsidRDefault="00F33AA9" w:rsidP="00DD3388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>Воспитывать желание выполнять физические упражнения на прогулке.</w:t>
      </w:r>
    </w:p>
    <w:p w14:paraId="1B154630" w14:textId="77777777" w:rsidR="00F33AA9" w:rsidRPr="0004359F" w:rsidRDefault="00F33AA9" w:rsidP="00DD3388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>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 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 и т. д.)</w:t>
      </w:r>
    </w:p>
    <w:p w14:paraId="1A325A69" w14:textId="77777777" w:rsidR="00F33AA9" w:rsidRPr="0004359F" w:rsidRDefault="00F33AA9" w:rsidP="00DD3388">
      <w:pPr>
        <w:pStyle w:val="a3"/>
        <w:jc w:val="left"/>
        <w:rPr>
          <w:sz w:val="24"/>
          <w:szCs w:val="24"/>
        </w:rPr>
      </w:pPr>
    </w:p>
    <w:p w14:paraId="18C31FC0" w14:textId="77777777" w:rsidR="00F33AA9" w:rsidRPr="0004359F" w:rsidRDefault="00F33AA9" w:rsidP="00DD3388">
      <w:pPr>
        <w:pStyle w:val="a3"/>
        <w:jc w:val="left"/>
        <w:rPr>
          <w:sz w:val="24"/>
          <w:szCs w:val="24"/>
        </w:rPr>
      </w:pPr>
    </w:p>
    <w:p w14:paraId="10A5C5AB" w14:textId="77777777" w:rsidR="00F33AA9" w:rsidRPr="0004359F" w:rsidRDefault="00F33AA9" w:rsidP="00DD3388">
      <w:pPr>
        <w:pStyle w:val="a3"/>
        <w:jc w:val="left"/>
        <w:rPr>
          <w:sz w:val="24"/>
          <w:szCs w:val="24"/>
        </w:rPr>
      </w:pPr>
    </w:p>
    <w:p w14:paraId="429CFE72" w14:textId="424612AA" w:rsidR="00F33AA9" w:rsidRPr="0004359F" w:rsidRDefault="00F33AA9" w:rsidP="00DD3388">
      <w:pPr>
        <w:pStyle w:val="a3"/>
        <w:jc w:val="left"/>
        <w:rPr>
          <w:sz w:val="28"/>
        </w:rPr>
      </w:pPr>
    </w:p>
    <w:p w14:paraId="1546ECCF" w14:textId="5CF78E00" w:rsidR="001C1AC1" w:rsidRPr="0004359F" w:rsidRDefault="001C1AC1" w:rsidP="00DD3388">
      <w:pPr>
        <w:pStyle w:val="a3"/>
        <w:jc w:val="left"/>
        <w:rPr>
          <w:sz w:val="28"/>
        </w:rPr>
      </w:pPr>
    </w:p>
    <w:p w14:paraId="200F76CF" w14:textId="0C4DB0C1" w:rsidR="001C1AC1" w:rsidRPr="0004359F" w:rsidRDefault="001C1AC1" w:rsidP="00DD3388">
      <w:pPr>
        <w:pStyle w:val="a3"/>
        <w:jc w:val="left"/>
        <w:rPr>
          <w:sz w:val="28"/>
        </w:rPr>
      </w:pPr>
    </w:p>
    <w:p w14:paraId="1B828F84" w14:textId="7AC885A7" w:rsidR="001C1AC1" w:rsidRPr="0004359F" w:rsidRDefault="001C1AC1" w:rsidP="00DD3388">
      <w:pPr>
        <w:pStyle w:val="a3"/>
        <w:jc w:val="left"/>
        <w:rPr>
          <w:sz w:val="28"/>
        </w:rPr>
      </w:pPr>
    </w:p>
    <w:p w14:paraId="79BC5B8A" w14:textId="4A10B159" w:rsidR="001C1AC1" w:rsidRPr="0004359F" w:rsidRDefault="001C1AC1" w:rsidP="00DD3388">
      <w:pPr>
        <w:pStyle w:val="a3"/>
        <w:jc w:val="left"/>
        <w:rPr>
          <w:sz w:val="28"/>
        </w:rPr>
      </w:pPr>
    </w:p>
    <w:p w14:paraId="7D7072AD" w14:textId="5DEC64C3" w:rsidR="001C1AC1" w:rsidRPr="0004359F" w:rsidRDefault="001C1AC1" w:rsidP="00DD3388">
      <w:pPr>
        <w:pStyle w:val="a3"/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1134"/>
        <w:gridCol w:w="1134"/>
        <w:gridCol w:w="2552"/>
        <w:gridCol w:w="5103"/>
        <w:gridCol w:w="2865"/>
      </w:tblGrid>
      <w:tr w:rsidR="00F33AA9" w:rsidRPr="0004359F" w14:paraId="05FE5B67" w14:textId="77777777" w:rsidTr="008C5B24">
        <w:tc>
          <w:tcPr>
            <w:tcW w:w="1384" w:type="dxa"/>
          </w:tcPr>
          <w:p w14:paraId="3DC8508B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«Месяц / неделя</w:t>
            </w:r>
          </w:p>
        </w:tc>
        <w:tc>
          <w:tcPr>
            <w:tcW w:w="1134" w:type="dxa"/>
          </w:tcPr>
          <w:p w14:paraId="48C6BCE9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№ занятия</w:t>
            </w:r>
          </w:p>
        </w:tc>
        <w:tc>
          <w:tcPr>
            <w:tcW w:w="1134" w:type="dxa"/>
          </w:tcPr>
          <w:p w14:paraId="0B4A1D60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Дата</w:t>
            </w:r>
          </w:p>
        </w:tc>
        <w:tc>
          <w:tcPr>
            <w:tcW w:w="2552" w:type="dxa"/>
          </w:tcPr>
          <w:p w14:paraId="3555A07A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Тема</w:t>
            </w:r>
          </w:p>
        </w:tc>
        <w:tc>
          <w:tcPr>
            <w:tcW w:w="5103" w:type="dxa"/>
          </w:tcPr>
          <w:p w14:paraId="30FA2F6E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Цель</w:t>
            </w:r>
          </w:p>
        </w:tc>
        <w:tc>
          <w:tcPr>
            <w:tcW w:w="2865" w:type="dxa"/>
          </w:tcPr>
          <w:p w14:paraId="08FA50E7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Литература</w:t>
            </w:r>
          </w:p>
        </w:tc>
      </w:tr>
      <w:tr w:rsidR="00F33AA9" w:rsidRPr="0004359F" w14:paraId="05D07EED" w14:textId="77777777" w:rsidTr="008C5B24">
        <w:tc>
          <w:tcPr>
            <w:tcW w:w="14172" w:type="dxa"/>
            <w:gridSpan w:val="6"/>
          </w:tcPr>
          <w:p w14:paraId="0A053BB7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Сентябрь</w:t>
            </w:r>
          </w:p>
        </w:tc>
      </w:tr>
      <w:tr w:rsidR="00F33AA9" w:rsidRPr="0004359F" w14:paraId="0FC98EC1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711362FE" w14:textId="77777777" w:rsidR="00F33AA9" w:rsidRPr="0004359F" w:rsidRDefault="00F33AA9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«Давайте познакомимся»</w:t>
            </w:r>
          </w:p>
        </w:tc>
      </w:tr>
      <w:tr w:rsidR="00F33AA9" w:rsidRPr="0004359F" w14:paraId="2D412D14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7EDFC101" w14:textId="77777777" w:rsidR="00A45FCB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1</w:t>
            </w:r>
            <w:r w:rsidRPr="0004359F">
              <w:rPr>
                <w:sz w:val="24"/>
              </w:rPr>
              <w:t>-я неделя</w:t>
            </w:r>
          </w:p>
          <w:p w14:paraId="2E51BF1A" w14:textId="77777777" w:rsidR="00A45FCB" w:rsidRPr="0004359F" w:rsidRDefault="00A45FCB" w:rsidP="00DD3388">
            <w:pPr>
              <w:pStyle w:val="a3"/>
              <w:rPr>
                <w:sz w:val="24"/>
              </w:rPr>
            </w:pPr>
          </w:p>
          <w:p w14:paraId="20E233EF" w14:textId="77777777" w:rsidR="00A45FCB" w:rsidRPr="0004359F" w:rsidRDefault="00A45FCB" w:rsidP="00DD3388">
            <w:pPr>
              <w:pStyle w:val="a3"/>
              <w:rPr>
                <w:sz w:val="24"/>
              </w:rPr>
            </w:pPr>
          </w:p>
          <w:p w14:paraId="0F37E7A3" w14:textId="77777777" w:rsidR="00A45FCB" w:rsidRPr="0004359F" w:rsidRDefault="00A45FCB" w:rsidP="00DD3388">
            <w:pPr>
              <w:pStyle w:val="a3"/>
              <w:rPr>
                <w:sz w:val="24"/>
              </w:rPr>
            </w:pPr>
          </w:p>
          <w:p w14:paraId="0CF5A9EA" w14:textId="77777777" w:rsidR="00A45FCB" w:rsidRPr="0004359F" w:rsidRDefault="00A45FCB" w:rsidP="00DD3388">
            <w:pPr>
              <w:pStyle w:val="a3"/>
              <w:rPr>
                <w:sz w:val="24"/>
              </w:rPr>
            </w:pPr>
          </w:p>
          <w:p w14:paraId="35074269" w14:textId="77777777" w:rsidR="00A45FCB" w:rsidRPr="0004359F" w:rsidRDefault="00A45FCB" w:rsidP="00DD3388">
            <w:pPr>
              <w:pStyle w:val="a3"/>
              <w:rPr>
                <w:sz w:val="24"/>
              </w:rPr>
            </w:pPr>
          </w:p>
          <w:p w14:paraId="6AD5799E" w14:textId="77777777" w:rsidR="00A45FCB" w:rsidRPr="0004359F" w:rsidRDefault="00A45FCB" w:rsidP="00DD3388">
            <w:pPr>
              <w:pStyle w:val="a3"/>
              <w:rPr>
                <w:sz w:val="24"/>
              </w:rPr>
            </w:pPr>
          </w:p>
          <w:p w14:paraId="42764BEB" w14:textId="57959A3C" w:rsidR="00F33AA9" w:rsidRPr="0004359F" w:rsidRDefault="00A45FC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2-я неделя</w:t>
            </w:r>
            <w:r w:rsidR="00F33AA9" w:rsidRPr="0004359F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4F4B4CFD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14:paraId="16D55EDA" w14:textId="59FF2A5D" w:rsidR="00F33AA9" w:rsidRPr="0004359F" w:rsidRDefault="00D43302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02</w:t>
            </w:r>
            <w:r w:rsidR="00DA498F" w:rsidRPr="0004359F">
              <w:rPr>
                <w:b/>
                <w:sz w:val="24"/>
              </w:rPr>
              <w:t>.09.2</w:t>
            </w:r>
            <w:r w:rsidR="00C62AA5" w:rsidRPr="0004359F">
              <w:rPr>
                <w:b/>
                <w:sz w:val="24"/>
              </w:rPr>
              <w:t>2</w:t>
            </w:r>
          </w:p>
          <w:p w14:paraId="12A49BFA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  <w:p w14:paraId="500083EF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ED257EB" w14:textId="25AF5E05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</w:t>
            </w:r>
            <w:r w:rsidR="008F6FB6">
              <w:rPr>
                <w:sz w:val="24"/>
              </w:rPr>
              <w:t>Кто так рано встает</w:t>
            </w:r>
            <w:r w:rsidRPr="0004359F">
              <w:rPr>
                <w:sz w:val="24"/>
              </w:rPr>
              <w:t>»</w:t>
            </w:r>
          </w:p>
        </w:tc>
        <w:tc>
          <w:tcPr>
            <w:tcW w:w="5103" w:type="dxa"/>
          </w:tcPr>
          <w:p w14:paraId="2683A206" w14:textId="77777777" w:rsidR="00F33AA9" w:rsidRPr="0004359F" w:rsidRDefault="00F33AA9" w:rsidP="00DD3388">
            <w:pPr>
              <w:pStyle w:val="2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4359F">
              <w:rPr>
                <w:rFonts w:ascii="Times New Roman" w:hAnsi="Times New Roman"/>
                <w:sz w:val="24"/>
              </w:rPr>
              <w:t>Цель:</w:t>
            </w:r>
            <w:r w:rsidRPr="0004359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4359F">
              <w:rPr>
                <w:rFonts w:ascii="Times New Roman" w:hAnsi="Times New Roman"/>
                <w:sz w:val="24"/>
              </w:rPr>
              <w:t>Двигательная активность, способствовать установлению доверительных отношений между детьми и педагогом.</w:t>
            </w:r>
          </w:p>
        </w:tc>
        <w:tc>
          <w:tcPr>
            <w:tcW w:w="2865" w:type="dxa"/>
          </w:tcPr>
          <w:p w14:paraId="3454F923" w14:textId="2C43742B" w:rsidR="008F6FB6" w:rsidRPr="0004359F" w:rsidRDefault="008F6FB6" w:rsidP="008F6FB6">
            <w:pPr>
              <w:pStyle w:val="a3"/>
              <w:jc w:val="left"/>
              <w:rPr>
                <w:sz w:val="24"/>
              </w:rPr>
            </w:pPr>
            <w:bookmarkStart w:id="1" w:name="_Hlk112676050"/>
            <w:r w:rsidRPr="0004359F">
              <w:rPr>
                <w:sz w:val="24"/>
              </w:rPr>
              <w:t>Н.А.Карпухина</w:t>
            </w:r>
          </w:p>
          <w:p w14:paraId="3AE677AD" w14:textId="77777777" w:rsidR="008F6FB6" w:rsidRPr="0004359F" w:rsidRDefault="008F6FB6" w:rsidP="008F6FB6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bookmarkEnd w:id="1"/>
          <w:p w14:paraId="3E3C6024" w14:textId="1EE17DC4" w:rsidR="00F33AA9" w:rsidRPr="0004359F" w:rsidRDefault="008F6FB6" w:rsidP="008F6FB6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36</w:t>
            </w:r>
          </w:p>
        </w:tc>
      </w:tr>
      <w:tr w:rsidR="00A45FCB" w:rsidRPr="0004359F" w14:paraId="29864998" w14:textId="77777777" w:rsidTr="0004359F">
        <w:trPr>
          <w:cantSplit/>
          <w:trHeight w:val="141"/>
        </w:trPr>
        <w:tc>
          <w:tcPr>
            <w:tcW w:w="1384" w:type="dxa"/>
            <w:vMerge/>
          </w:tcPr>
          <w:p w14:paraId="4D236F32" w14:textId="77777777" w:rsidR="00A45FCB" w:rsidRPr="0004359F" w:rsidRDefault="00A45FCB" w:rsidP="00DD3388">
            <w:pPr>
              <w:pStyle w:val="a3"/>
              <w:rPr>
                <w:sz w:val="24"/>
              </w:rPr>
            </w:pPr>
          </w:p>
        </w:tc>
        <w:tc>
          <w:tcPr>
            <w:tcW w:w="12788" w:type="dxa"/>
            <w:gridSpan w:val="5"/>
          </w:tcPr>
          <w:p w14:paraId="00D5EA33" w14:textId="54DD61D2" w:rsidR="00A45FCB" w:rsidRPr="0004359F" w:rsidRDefault="00A45FC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Тема недели «Давайте познакомимся»</w:t>
            </w:r>
          </w:p>
        </w:tc>
      </w:tr>
      <w:tr w:rsidR="00F33AA9" w:rsidRPr="0004359F" w14:paraId="41E4EB46" w14:textId="77777777" w:rsidTr="008C5B24">
        <w:trPr>
          <w:cantSplit/>
          <w:trHeight w:val="411"/>
        </w:trPr>
        <w:tc>
          <w:tcPr>
            <w:tcW w:w="1384" w:type="dxa"/>
            <w:vMerge/>
          </w:tcPr>
          <w:p w14:paraId="386B369A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41A7FBA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7A2A484" w14:textId="51854E79" w:rsidR="00F33AA9" w:rsidRPr="0004359F" w:rsidRDefault="00D43302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05</w:t>
            </w:r>
            <w:r w:rsidR="00F33AA9" w:rsidRPr="0004359F">
              <w:rPr>
                <w:b/>
                <w:sz w:val="24"/>
              </w:rPr>
              <w:t>.09.</w:t>
            </w:r>
            <w:r w:rsidR="00DA498F" w:rsidRPr="0004359F">
              <w:rPr>
                <w:b/>
                <w:sz w:val="24"/>
              </w:rPr>
              <w:t>2</w:t>
            </w:r>
            <w:r w:rsidR="00C62AA5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058E1A4C" w14:textId="1F919A95" w:rsidR="00F33AA9" w:rsidRPr="0004359F" w:rsidRDefault="00F33AA9" w:rsidP="00DD3388">
            <w:pPr>
              <w:pStyle w:val="110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«</w:t>
            </w:r>
            <w:proofErr w:type="gramStart"/>
            <w:r w:rsidR="007E79C4">
              <w:rPr>
                <w:sz w:val="24"/>
              </w:rPr>
              <w:t xml:space="preserve">обезьянки </w:t>
            </w:r>
            <w:r w:rsidRPr="0004359F">
              <w:rPr>
                <w:sz w:val="24"/>
              </w:rPr>
              <w:t>»</w:t>
            </w:r>
            <w:proofErr w:type="gramEnd"/>
          </w:p>
        </w:tc>
        <w:tc>
          <w:tcPr>
            <w:tcW w:w="5103" w:type="dxa"/>
          </w:tcPr>
          <w:p w14:paraId="37938DE2" w14:textId="77777777" w:rsidR="00F33AA9" w:rsidRPr="0004359F" w:rsidRDefault="00F33AA9" w:rsidP="00DD3388">
            <w:pPr>
              <w:pStyle w:val="110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Двигательная активность, ориентировка в группе. Способствовать профилактике нервно – психического напряжения в период адаптации к детскому саду.</w:t>
            </w:r>
          </w:p>
          <w:p w14:paraId="32B6DA63" w14:textId="77777777" w:rsidR="00F33AA9" w:rsidRPr="0004359F" w:rsidRDefault="00F33AA9" w:rsidP="00DD3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4A78323B" w14:textId="46B1D583" w:rsidR="008F6FB6" w:rsidRPr="0004359F" w:rsidRDefault="008F6FB6" w:rsidP="008F6FB6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02BE7DD" w14:textId="77777777" w:rsidR="008F6FB6" w:rsidRPr="0004359F" w:rsidRDefault="008F6FB6" w:rsidP="008F6FB6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075E2603" w14:textId="2B3AE905" w:rsidR="00F33AA9" w:rsidRPr="0004359F" w:rsidRDefault="008F6FB6" w:rsidP="008F6FB6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 w:rsidR="007E79C4">
              <w:rPr>
                <w:sz w:val="24"/>
              </w:rPr>
              <w:t>63</w:t>
            </w:r>
          </w:p>
        </w:tc>
      </w:tr>
      <w:tr w:rsidR="00F33AA9" w:rsidRPr="0004359F" w14:paraId="12905357" w14:textId="77777777" w:rsidTr="008C5B24">
        <w:trPr>
          <w:cantSplit/>
          <w:trHeight w:val="398"/>
        </w:trPr>
        <w:tc>
          <w:tcPr>
            <w:tcW w:w="1384" w:type="dxa"/>
            <w:vMerge/>
          </w:tcPr>
          <w:p w14:paraId="0622C063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E3B5547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543714A" w14:textId="2F981222" w:rsidR="00F33AA9" w:rsidRPr="0004359F" w:rsidRDefault="00D43302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07</w:t>
            </w:r>
            <w:r w:rsidR="00F33AA9" w:rsidRPr="0004359F">
              <w:rPr>
                <w:b/>
                <w:sz w:val="24"/>
              </w:rPr>
              <w:t>.09.</w:t>
            </w:r>
            <w:r w:rsidR="00DA498F" w:rsidRPr="0004359F">
              <w:rPr>
                <w:b/>
                <w:sz w:val="24"/>
              </w:rPr>
              <w:t>2</w:t>
            </w:r>
            <w:r w:rsidR="00C62AA5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475DFE52" w14:textId="2D5F059A" w:rsidR="00F33AA9" w:rsidRPr="0004359F" w:rsidRDefault="007E79C4" w:rsidP="007E79C4">
            <w:pPr>
              <w:pStyle w:val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«птички»</w:t>
            </w:r>
          </w:p>
          <w:p w14:paraId="7BF272D7" w14:textId="77777777" w:rsidR="00F33AA9" w:rsidRPr="0004359F" w:rsidRDefault="00F33AA9" w:rsidP="00DD33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F2CA741" w14:textId="77777777" w:rsidR="00F33AA9" w:rsidRPr="0004359F" w:rsidRDefault="00F33AA9" w:rsidP="00DD3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F1939EA" w14:textId="77777777" w:rsidR="00F33AA9" w:rsidRPr="0004359F" w:rsidRDefault="00F33AA9" w:rsidP="00DD3388">
            <w:pPr>
              <w:pStyle w:val="110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Способствовать профилактике нервно – психического напряжения в период адаптации к детскому саду.</w:t>
            </w:r>
          </w:p>
          <w:p w14:paraId="55CF7C8E" w14:textId="77777777" w:rsidR="00F33AA9" w:rsidRPr="0004359F" w:rsidRDefault="00F33AA9" w:rsidP="00DD3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2E95E278" w14:textId="35C67155" w:rsidR="008F6FB6" w:rsidRPr="0004359F" w:rsidRDefault="008F6FB6" w:rsidP="008F6FB6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71DE46B" w14:textId="77777777" w:rsidR="008F6FB6" w:rsidRPr="0004359F" w:rsidRDefault="008F6FB6" w:rsidP="008F6FB6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B3670C1" w14:textId="316FDE9B" w:rsidR="007E79C4" w:rsidRPr="0004359F" w:rsidRDefault="008F6FB6" w:rsidP="008F6FB6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Стр.</w:t>
            </w:r>
            <w:r w:rsidR="007E79C4">
              <w:rPr>
                <w:sz w:val="24"/>
              </w:rPr>
              <w:t>93</w:t>
            </w:r>
          </w:p>
        </w:tc>
      </w:tr>
      <w:tr w:rsidR="00F33AA9" w:rsidRPr="0004359F" w14:paraId="5983AFDE" w14:textId="77777777" w:rsidTr="008C5B24">
        <w:trPr>
          <w:cantSplit/>
          <w:trHeight w:val="1543"/>
        </w:trPr>
        <w:tc>
          <w:tcPr>
            <w:tcW w:w="1384" w:type="dxa"/>
            <w:vMerge w:val="restart"/>
          </w:tcPr>
          <w:p w14:paraId="139CAB71" w14:textId="43A9F025" w:rsidR="00261F4D" w:rsidRPr="0004359F" w:rsidRDefault="00261F4D" w:rsidP="00DD3388">
            <w:pPr>
              <w:pStyle w:val="a3"/>
              <w:jc w:val="left"/>
              <w:rPr>
                <w:sz w:val="24"/>
              </w:rPr>
            </w:pPr>
          </w:p>
          <w:p w14:paraId="005A67E9" w14:textId="77777777" w:rsidR="00261F4D" w:rsidRPr="0004359F" w:rsidRDefault="00261F4D" w:rsidP="00DD3388">
            <w:pPr>
              <w:pStyle w:val="a3"/>
              <w:rPr>
                <w:sz w:val="24"/>
              </w:rPr>
            </w:pPr>
          </w:p>
          <w:p w14:paraId="67E0DE13" w14:textId="77777777" w:rsidR="00261F4D" w:rsidRPr="0004359F" w:rsidRDefault="00261F4D" w:rsidP="00DD3388">
            <w:pPr>
              <w:pStyle w:val="a3"/>
              <w:rPr>
                <w:sz w:val="24"/>
              </w:rPr>
            </w:pPr>
          </w:p>
          <w:p w14:paraId="7DE4D2D7" w14:textId="77777777" w:rsidR="00261F4D" w:rsidRPr="0004359F" w:rsidRDefault="00261F4D" w:rsidP="00DD3388">
            <w:pPr>
              <w:pStyle w:val="a3"/>
              <w:rPr>
                <w:sz w:val="24"/>
              </w:rPr>
            </w:pPr>
          </w:p>
          <w:p w14:paraId="27ED5269" w14:textId="77777777" w:rsidR="00261F4D" w:rsidRPr="0004359F" w:rsidRDefault="00261F4D" w:rsidP="00DD3388">
            <w:pPr>
              <w:pStyle w:val="a3"/>
              <w:rPr>
                <w:sz w:val="24"/>
              </w:rPr>
            </w:pPr>
          </w:p>
          <w:p w14:paraId="6EB4C22D" w14:textId="77777777" w:rsidR="00261F4D" w:rsidRPr="0004359F" w:rsidRDefault="00261F4D" w:rsidP="00DD3388">
            <w:pPr>
              <w:pStyle w:val="a3"/>
              <w:rPr>
                <w:sz w:val="24"/>
              </w:rPr>
            </w:pPr>
          </w:p>
          <w:p w14:paraId="43896BB0" w14:textId="4EAA4D26" w:rsidR="00F33AA9" w:rsidRPr="0004359F" w:rsidRDefault="00261F4D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  <w:r w:rsidR="00A45FCB" w:rsidRPr="0004359F">
              <w:rPr>
                <w:sz w:val="24"/>
              </w:rPr>
              <w:t>3-я неделя</w:t>
            </w:r>
          </w:p>
        </w:tc>
        <w:tc>
          <w:tcPr>
            <w:tcW w:w="1134" w:type="dxa"/>
          </w:tcPr>
          <w:p w14:paraId="09F51A6E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1B03991F" w14:textId="54652EE2" w:rsidR="00F33AA9" w:rsidRPr="0004359F" w:rsidRDefault="00D43302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</w:t>
            </w:r>
            <w:r w:rsidR="00261F4D" w:rsidRPr="0004359F">
              <w:rPr>
                <w:b/>
                <w:sz w:val="24"/>
              </w:rPr>
              <w:t>9</w:t>
            </w:r>
            <w:r w:rsidR="00F33AA9" w:rsidRPr="0004359F">
              <w:rPr>
                <w:b/>
                <w:sz w:val="24"/>
              </w:rPr>
              <w:t>.09.</w:t>
            </w:r>
            <w:r w:rsidR="00DA498F" w:rsidRPr="0004359F">
              <w:rPr>
                <w:b/>
                <w:sz w:val="24"/>
              </w:rPr>
              <w:t>2</w:t>
            </w:r>
            <w:r w:rsidR="00C62AA5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741605B6" w14:textId="77777777" w:rsidR="00F33AA9" w:rsidRPr="0004359F" w:rsidRDefault="00F33AA9" w:rsidP="00DD3388">
            <w:pPr>
              <w:pStyle w:val="121"/>
              <w:tabs>
                <w:tab w:val="left" w:pos="206"/>
              </w:tabs>
              <w:jc w:val="left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0BE613F4" w14:textId="77777777" w:rsidR="00F33AA9" w:rsidRPr="0004359F" w:rsidRDefault="00F33AA9" w:rsidP="00DD338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4359F">
              <w:rPr>
                <w:rFonts w:ascii="Times New Roman" w:hAnsi="Times New Roman" w:cs="Times New Roman"/>
                <w:i/>
                <w:iCs/>
                <w:sz w:val="24"/>
              </w:rPr>
              <w:t>П\И «Петушок, петушок».</w:t>
            </w:r>
          </w:p>
          <w:p w14:paraId="14981C6F" w14:textId="77777777" w:rsidR="00F33AA9" w:rsidRPr="0004359F" w:rsidRDefault="00F33AA9" w:rsidP="00DD338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4359F">
              <w:rPr>
                <w:rFonts w:ascii="Times New Roman" w:hAnsi="Times New Roman" w:cs="Times New Roman"/>
                <w:i/>
                <w:iCs/>
                <w:sz w:val="24"/>
              </w:rPr>
              <w:t>«Раздувайся, пузырь»</w:t>
            </w:r>
          </w:p>
        </w:tc>
        <w:tc>
          <w:tcPr>
            <w:tcW w:w="5103" w:type="dxa"/>
          </w:tcPr>
          <w:p w14:paraId="2A8788EB" w14:textId="77777777" w:rsidR="00F33AA9" w:rsidRPr="0004359F" w:rsidRDefault="00F33AA9" w:rsidP="00DD3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Цель:  Развивать умение передавать простейшие действия некоторых персонажей (походить как петушок, поклевать зернышки  и т.д.). Воспитывать положительные эмоции.</w:t>
            </w:r>
          </w:p>
        </w:tc>
        <w:tc>
          <w:tcPr>
            <w:tcW w:w="2865" w:type="dxa"/>
          </w:tcPr>
          <w:p w14:paraId="2C9C7ADC" w14:textId="77777777" w:rsidR="00F33AA9" w:rsidRPr="0004359F" w:rsidRDefault="00F33AA9" w:rsidP="00DD338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359F">
              <w:rPr>
                <w:rFonts w:ascii="Times New Roman" w:hAnsi="Times New Roman"/>
                <w:sz w:val="24"/>
                <w:szCs w:val="24"/>
              </w:rPr>
              <w:t>Н.А. Карпухина «Программная разработка образовательных областей» стр. 126</w:t>
            </w:r>
          </w:p>
          <w:p w14:paraId="0A221B73" w14:textId="77777777" w:rsidR="00F33AA9" w:rsidRPr="0004359F" w:rsidRDefault="00F33AA9" w:rsidP="00DD338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CB" w:rsidRPr="0004359F" w14:paraId="2795B36B" w14:textId="77777777" w:rsidTr="00A45FCB">
        <w:trPr>
          <w:cantSplit/>
          <w:trHeight w:val="457"/>
        </w:trPr>
        <w:tc>
          <w:tcPr>
            <w:tcW w:w="1384" w:type="dxa"/>
            <w:vMerge/>
          </w:tcPr>
          <w:p w14:paraId="2F98B899" w14:textId="77777777" w:rsidR="00A45FCB" w:rsidRPr="0004359F" w:rsidRDefault="00A45FCB" w:rsidP="00DD3388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2788" w:type="dxa"/>
            <w:gridSpan w:val="5"/>
          </w:tcPr>
          <w:p w14:paraId="38581E78" w14:textId="5768A9DD" w:rsidR="00A45FCB" w:rsidRPr="0004359F" w:rsidRDefault="00A45FCB" w:rsidP="00DD338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359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Тема недели: «</w:t>
            </w:r>
            <w:r w:rsidRPr="0004359F">
              <w:rPr>
                <w:rFonts w:ascii="Times New Roman" w:hAnsi="Times New Roman"/>
                <w:bCs/>
                <w:sz w:val="24"/>
              </w:rPr>
              <w:t>что такое хорошо, что такое плохо</w:t>
            </w:r>
            <w:r w:rsidRPr="000435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3AA9" w:rsidRPr="0004359F" w14:paraId="106E8E98" w14:textId="77777777" w:rsidTr="008C5B24">
        <w:trPr>
          <w:cantSplit/>
          <w:trHeight w:val="430"/>
        </w:trPr>
        <w:tc>
          <w:tcPr>
            <w:tcW w:w="1384" w:type="dxa"/>
            <w:vMerge/>
          </w:tcPr>
          <w:p w14:paraId="2BFEAE1E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46A7FE6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64B993F0" w14:textId="0005CF65" w:rsidR="00F33AA9" w:rsidRPr="0004359F" w:rsidRDefault="00261F4D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12</w:t>
            </w:r>
            <w:r w:rsidR="00F33AA9" w:rsidRPr="0004359F">
              <w:rPr>
                <w:b/>
                <w:sz w:val="24"/>
              </w:rPr>
              <w:t>.09.</w:t>
            </w:r>
            <w:r w:rsidR="00DA498F" w:rsidRPr="0004359F">
              <w:rPr>
                <w:b/>
                <w:sz w:val="24"/>
              </w:rPr>
              <w:t>2</w:t>
            </w:r>
            <w:r w:rsidR="00C62AA5" w:rsidRPr="0004359F">
              <w:rPr>
                <w:b/>
                <w:sz w:val="24"/>
              </w:rPr>
              <w:t>2</w:t>
            </w:r>
          </w:p>
        </w:tc>
        <w:tc>
          <w:tcPr>
            <w:tcW w:w="2552" w:type="dxa"/>
          </w:tcPr>
          <w:p w14:paraId="3E6D41EB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«В гостях у деток»</w:t>
            </w:r>
          </w:p>
          <w:p w14:paraId="0086A526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  <w:p w14:paraId="487A4EF0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  <w:p w14:paraId="17332682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2058F596" w14:textId="77777777" w:rsidR="00F33AA9" w:rsidRPr="0004359F" w:rsidRDefault="00F33AA9" w:rsidP="00DD3388">
            <w:pPr>
              <w:pStyle w:val="110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sz w:val="24"/>
              </w:rPr>
              <w:t>Упражнять в ходьбе в прямом направлении, развивать чувство равновесия, воспитывать положительные эмоции.</w:t>
            </w:r>
          </w:p>
        </w:tc>
        <w:tc>
          <w:tcPr>
            <w:tcW w:w="2865" w:type="dxa"/>
          </w:tcPr>
          <w:p w14:paraId="0FD2435A" w14:textId="77777777" w:rsidR="00F33AA9" w:rsidRPr="0004359F" w:rsidRDefault="00F33AA9" w:rsidP="00DD3388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>Н. А. Карпухина, Конспекты  занятий в первой младшей группе детского сада, стр. 265.</w:t>
            </w:r>
          </w:p>
        </w:tc>
      </w:tr>
      <w:tr w:rsidR="004675C3" w:rsidRPr="0004359F" w14:paraId="518C3541" w14:textId="77777777" w:rsidTr="008C5B24">
        <w:trPr>
          <w:cantSplit/>
          <w:trHeight w:val="77"/>
        </w:trPr>
        <w:tc>
          <w:tcPr>
            <w:tcW w:w="1384" w:type="dxa"/>
            <w:vMerge/>
          </w:tcPr>
          <w:p w14:paraId="7C6107D9" w14:textId="77777777" w:rsidR="004675C3" w:rsidRPr="0004359F" w:rsidRDefault="004675C3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1771D99" w14:textId="77777777" w:rsidR="004675C3" w:rsidRPr="0004359F" w:rsidRDefault="004675C3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41B74389" w14:textId="5398FC57" w:rsidR="004675C3" w:rsidRPr="0004359F" w:rsidRDefault="004675C3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14.09.22</w:t>
            </w:r>
          </w:p>
        </w:tc>
        <w:tc>
          <w:tcPr>
            <w:tcW w:w="2552" w:type="dxa"/>
          </w:tcPr>
          <w:p w14:paraId="77C7B766" w14:textId="241C2B5B" w:rsidR="004675C3" w:rsidRPr="0004359F" w:rsidRDefault="004675C3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«Вышла курочка гулять»</w:t>
            </w:r>
          </w:p>
        </w:tc>
        <w:tc>
          <w:tcPr>
            <w:tcW w:w="5103" w:type="dxa"/>
          </w:tcPr>
          <w:p w14:paraId="43D3C528" w14:textId="67B7FE73" w:rsidR="004675C3" w:rsidRPr="0004359F" w:rsidRDefault="004675C3" w:rsidP="00DD3388">
            <w:pPr>
              <w:pStyle w:val="110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ограниченной поверхности, повторить ползание и </w:t>
            </w:r>
            <w:proofErr w:type="spellStart"/>
            <w:r w:rsidRPr="0004359F">
              <w:rPr>
                <w:bCs/>
                <w:sz w:val="24"/>
              </w:rPr>
              <w:t>подлезание</w:t>
            </w:r>
            <w:proofErr w:type="spellEnd"/>
            <w:r w:rsidRPr="0004359F">
              <w:rPr>
                <w:bCs/>
                <w:sz w:val="24"/>
              </w:rPr>
              <w:t xml:space="preserve"> под палку, упражнять в бросание мяча, развивать ориентировку в пространстве, воспитывать коммуникативный навык.</w:t>
            </w:r>
          </w:p>
        </w:tc>
        <w:tc>
          <w:tcPr>
            <w:tcW w:w="2865" w:type="dxa"/>
          </w:tcPr>
          <w:p w14:paraId="18A96B0E" w14:textId="77777777" w:rsidR="004675C3" w:rsidRPr="0004359F" w:rsidRDefault="004675C3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267.</w:t>
            </w:r>
          </w:p>
          <w:p w14:paraId="367CB36E" w14:textId="77777777" w:rsidR="004675C3" w:rsidRPr="0004359F" w:rsidRDefault="004675C3" w:rsidP="00DD3388">
            <w:pPr>
              <w:pStyle w:val="a3"/>
              <w:jc w:val="left"/>
              <w:rPr>
                <w:bCs/>
                <w:sz w:val="24"/>
              </w:rPr>
            </w:pPr>
          </w:p>
          <w:p w14:paraId="2E3F682C" w14:textId="2EFBC428" w:rsidR="004675C3" w:rsidRPr="0004359F" w:rsidRDefault="004675C3" w:rsidP="00DD3388">
            <w:pPr>
              <w:pStyle w:val="a3"/>
              <w:jc w:val="left"/>
              <w:rPr>
                <w:bCs/>
                <w:sz w:val="24"/>
                <w:szCs w:val="24"/>
              </w:rPr>
            </w:pPr>
          </w:p>
        </w:tc>
      </w:tr>
      <w:tr w:rsidR="007E79C4" w:rsidRPr="0004359F" w14:paraId="604631BA" w14:textId="77777777" w:rsidTr="008C5B24">
        <w:trPr>
          <w:cantSplit/>
          <w:trHeight w:val="452"/>
        </w:trPr>
        <w:tc>
          <w:tcPr>
            <w:tcW w:w="1384" w:type="dxa"/>
            <w:vMerge w:val="restart"/>
          </w:tcPr>
          <w:p w14:paraId="76A01773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  <w:p w14:paraId="6100C8BC" w14:textId="77777777" w:rsidR="007E79C4" w:rsidRPr="0004359F" w:rsidRDefault="007E79C4" w:rsidP="007E79C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8C59C7D" w14:textId="382C46F5" w:rsidR="007E79C4" w:rsidRPr="0004359F" w:rsidRDefault="007E79C4" w:rsidP="007E79C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5AAFCBF" w14:textId="77777777" w:rsidR="007E79C4" w:rsidRPr="0004359F" w:rsidRDefault="007E79C4" w:rsidP="007E79C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6B0800C" w14:textId="41E98F53" w:rsidR="007E79C4" w:rsidRPr="0004359F" w:rsidRDefault="007E79C4" w:rsidP="007E79C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359F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1134" w:type="dxa"/>
          </w:tcPr>
          <w:p w14:paraId="6C2D5480" w14:textId="77777777" w:rsidR="007E79C4" w:rsidRPr="0004359F" w:rsidRDefault="007E79C4" w:rsidP="007E79C4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220FB45A" w14:textId="64613A16" w:rsidR="007E79C4" w:rsidRPr="0004359F" w:rsidRDefault="007E79C4" w:rsidP="007E79C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16.09.22</w:t>
            </w:r>
          </w:p>
        </w:tc>
        <w:tc>
          <w:tcPr>
            <w:tcW w:w="2552" w:type="dxa"/>
          </w:tcPr>
          <w:p w14:paraId="6BFC3844" w14:textId="77777777" w:rsidR="007E79C4" w:rsidRDefault="007E79C4" w:rsidP="007E79C4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Физкультура на улице</w:t>
            </w:r>
          </w:p>
          <w:p w14:paraId="56E60CD3" w14:textId="0BC6FD9D" w:rsidR="007E79C4" w:rsidRPr="0004359F" w:rsidRDefault="007E79C4" w:rsidP="007E79C4">
            <w:pPr>
              <w:pStyle w:val="a3"/>
              <w:rPr>
                <w:sz w:val="24"/>
              </w:rPr>
            </w:pPr>
            <w:r w:rsidRPr="0004359F">
              <w:rPr>
                <w:bCs/>
                <w:sz w:val="24"/>
              </w:rPr>
              <w:t>«Мишка по лесу гулял»</w:t>
            </w:r>
          </w:p>
        </w:tc>
        <w:tc>
          <w:tcPr>
            <w:tcW w:w="5103" w:type="dxa"/>
          </w:tcPr>
          <w:p w14:paraId="1D194ED7" w14:textId="0C4720FB" w:rsidR="007E79C4" w:rsidRPr="0004359F" w:rsidRDefault="007E79C4" w:rsidP="007E79C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Цель</w:t>
            </w:r>
            <w:proofErr w:type="gramStart"/>
            <w:r w:rsidRPr="0004359F">
              <w:rPr>
                <w:bCs/>
                <w:sz w:val="24"/>
              </w:rPr>
              <w:t>: Упражнять</w:t>
            </w:r>
            <w:proofErr w:type="gramEnd"/>
            <w:r w:rsidRPr="0004359F">
              <w:rPr>
                <w:bCs/>
                <w:sz w:val="24"/>
              </w:rPr>
              <w:t xml:space="preserve"> в ходьбе с высоким подниманием ног, познакомить с катанием мяча, повторить ползание и </w:t>
            </w:r>
            <w:proofErr w:type="spellStart"/>
            <w:r w:rsidRPr="0004359F">
              <w:rPr>
                <w:bCs/>
                <w:sz w:val="24"/>
              </w:rPr>
              <w:t>перелезание</w:t>
            </w:r>
            <w:proofErr w:type="spellEnd"/>
            <w:r w:rsidRPr="0004359F">
              <w:rPr>
                <w:bCs/>
                <w:sz w:val="24"/>
              </w:rPr>
              <w:t xml:space="preserve"> через скамейку, развивать внимание и ориентировку в пространстве, воспитывать двигательную активность.</w:t>
            </w:r>
          </w:p>
        </w:tc>
        <w:tc>
          <w:tcPr>
            <w:tcW w:w="2865" w:type="dxa"/>
          </w:tcPr>
          <w:p w14:paraId="6EF24B78" w14:textId="1FC8E845" w:rsidR="007E79C4" w:rsidRPr="0004359F" w:rsidRDefault="007E79C4" w:rsidP="007E79C4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</w:rPr>
              <w:t xml:space="preserve"> в первой младшей группе детского сада, стр. 272</w:t>
            </w:r>
          </w:p>
        </w:tc>
      </w:tr>
      <w:tr w:rsidR="007E79C4" w:rsidRPr="0004359F" w14:paraId="197D273B" w14:textId="77777777" w:rsidTr="0004359F">
        <w:trPr>
          <w:cantSplit/>
          <w:trHeight w:val="452"/>
        </w:trPr>
        <w:tc>
          <w:tcPr>
            <w:tcW w:w="1384" w:type="dxa"/>
            <w:vMerge/>
          </w:tcPr>
          <w:p w14:paraId="6EFEAA4F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</w:tc>
        <w:tc>
          <w:tcPr>
            <w:tcW w:w="12788" w:type="dxa"/>
            <w:gridSpan w:val="5"/>
          </w:tcPr>
          <w:p w14:paraId="3190C25D" w14:textId="0CF3DC74" w:rsidR="007E79C4" w:rsidRPr="0004359F" w:rsidRDefault="007E79C4" w:rsidP="007E79C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    Тема недели «Мир </w:t>
            </w:r>
            <w:proofErr w:type="spellStart"/>
            <w:r w:rsidRPr="0004359F">
              <w:rPr>
                <w:sz w:val="24"/>
              </w:rPr>
              <w:t>безОпасности</w:t>
            </w:r>
            <w:proofErr w:type="spellEnd"/>
            <w:r w:rsidRPr="0004359F">
              <w:rPr>
                <w:sz w:val="24"/>
              </w:rPr>
              <w:t>»</w:t>
            </w:r>
          </w:p>
        </w:tc>
      </w:tr>
      <w:tr w:rsidR="007E79C4" w:rsidRPr="0004359F" w14:paraId="5C13CA31" w14:textId="77777777" w:rsidTr="008C5B24">
        <w:trPr>
          <w:cantSplit/>
          <w:trHeight w:val="359"/>
        </w:trPr>
        <w:tc>
          <w:tcPr>
            <w:tcW w:w="1384" w:type="dxa"/>
            <w:vMerge/>
          </w:tcPr>
          <w:p w14:paraId="7FEEA593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1530605" w14:textId="77777777" w:rsidR="007E79C4" w:rsidRPr="0004359F" w:rsidRDefault="007E79C4" w:rsidP="007E79C4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691AACFB" w14:textId="1E2339D5" w:rsidR="007E79C4" w:rsidRPr="0004359F" w:rsidRDefault="007E79C4" w:rsidP="007E79C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19.09.22</w:t>
            </w:r>
          </w:p>
        </w:tc>
        <w:tc>
          <w:tcPr>
            <w:tcW w:w="2552" w:type="dxa"/>
          </w:tcPr>
          <w:p w14:paraId="3F6AF7BF" w14:textId="77777777" w:rsidR="007E79C4" w:rsidRPr="0004359F" w:rsidRDefault="007E79C4" w:rsidP="007E79C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«В гостях у деток»</w:t>
            </w:r>
          </w:p>
          <w:p w14:paraId="05AF222C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  <w:p w14:paraId="2ABEA5E9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  <w:p w14:paraId="6EEFB0C3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7C5D0FDD" w14:textId="77777777" w:rsidR="007E79C4" w:rsidRPr="0004359F" w:rsidRDefault="007E79C4" w:rsidP="007E79C4">
            <w:pPr>
              <w:pStyle w:val="110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sz w:val="24"/>
              </w:rPr>
              <w:t>Упражнять в ходьбе в прямом направлении, упражнять в ползании, развивать чувство равновесия, воспитывать положительные эмоции.</w:t>
            </w:r>
          </w:p>
        </w:tc>
        <w:tc>
          <w:tcPr>
            <w:tcW w:w="2865" w:type="dxa"/>
          </w:tcPr>
          <w:p w14:paraId="19368833" w14:textId="77777777" w:rsidR="007E79C4" w:rsidRPr="0004359F" w:rsidRDefault="007E79C4" w:rsidP="007E79C4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>Н. А. Карпухина, Конспекты  занятий в первой младшей группе детского сада, стр. 265.</w:t>
            </w:r>
          </w:p>
        </w:tc>
      </w:tr>
      <w:tr w:rsidR="007E79C4" w:rsidRPr="0004359F" w14:paraId="35ECF402" w14:textId="77777777" w:rsidTr="008C5B24">
        <w:trPr>
          <w:cantSplit/>
        </w:trPr>
        <w:tc>
          <w:tcPr>
            <w:tcW w:w="1384" w:type="dxa"/>
            <w:vMerge/>
          </w:tcPr>
          <w:p w14:paraId="7E40A671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113E4BCB" w14:textId="77777777" w:rsidR="007E79C4" w:rsidRPr="0004359F" w:rsidRDefault="007E79C4" w:rsidP="007E79C4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1DEE5F46" w14:textId="15240246" w:rsidR="007E79C4" w:rsidRPr="0004359F" w:rsidRDefault="007E79C4" w:rsidP="007E79C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21.09.22</w:t>
            </w:r>
          </w:p>
        </w:tc>
        <w:tc>
          <w:tcPr>
            <w:tcW w:w="2552" w:type="dxa"/>
          </w:tcPr>
          <w:p w14:paraId="53608520" w14:textId="77777777" w:rsidR="007E79C4" w:rsidRPr="0004359F" w:rsidRDefault="007E79C4" w:rsidP="007E79C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«Наши ножки ходят по дорожке»</w:t>
            </w:r>
          </w:p>
          <w:p w14:paraId="38E00D65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  <w:p w14:paraId="1043F167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066E9D55" w14:textId="77777777" w:rsidR="007E79C4" w:rsidRPr="0004359F" w:rsidRDefault="007E79C4" w:rsidP="007E79C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ограниченной поверхности, познакомить с бросанием мяча, упражнять в ползании и </w:t>
            </w:r>
            <w:proofErr w:type="spellStart"/>
            <w:r w:rsidRPr="0004359F">
              <w:rPr>
                <w:bCs/>
                <w:sz w:val="24"/>
              </w:rPr>
              <w:t>подлезании</w:t>
            </w:r>
            <w:proofErr w:type="spellEnd"/>
            <w:r w:rsidRPr="0004359F">
              <w:rPr>
                <w:bCs/>
                <w:sz w:val="24"/>
              </w:rPr>
              <w:t>,  развивать умение реагировать на слово</w:t>
            </w:r>
            <w:r w:rsidRPr="0004359F">
              <w:rPr>
                <w:b/>
                <w:sz w:val="24"/>
              </w:rPr>
              <w:t>.</w:t>
            </w:r>
          </w:p>
          <w:p w14:paraId="1990B478" w14:textId="68FC5767" w:rsidR="007E79C4" w:rsidRPr="0004359F" w:rsidRDefault="007E79C4" w:rsidP="007E79C4">
            <w:pPr>
              <w:pStyle w:val="110"/>
              <w:jc w:val="left"/>
              <w:rPr>
                <w:b/>
                <w:sz w:val="24"/>
              </w:rPr>
            </w:pPr>
          </w:p>
        </w:tc>
        <w:tc>
          <w:tcPr>
            <w:tcW w:w="2865" w:type="dxa"/>
          </w:tcPr>
          <w:p w14:paraId="5C967DD9" w14:textId="77777777" w:rsidR="007E79C4" w:rsidRPr="0004359F" w:rsidRDefault="007E79C4" w:rsidP="007E79C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266</w:t>
            </w:r>
          </w:p>
          <w:p w14:paraId="5F680DF9" w14:textId="33B1FF75" w:rsidR="007E79C4" w:rsidRPr="0004359F" w:rsidRDefault="007E79C4" w:rsidP="007E79C4">
            <w:pPr>
              <w:pStyle w:val="a3"/>
              <w:jc w:val="left"/>
              <w:rPr>
                <w:bCs/>
                <w:sz w:val="24"/>
                <w:szCs w:val="24"/>
              </w:rPr>
            </w:pPr>
          </w:p>
        </w:tc>
      </w:tr>
      <w:tr w:rsidR="007E79C4" w:rsidRPr="0004359F" w14:paraId="64C61A9E" w14:textId="77777777" w:rsidTr="008C5B24">
        <w:trPr>
          <w:cantSplit/>
          <w:trHeight w:val="502"/>
        </w:trPr>
        <w:tc>
          <w:tcPr>
            <w:tcW w:w="1384" w:type="dxa"/>
            <w:vMerge w:val="restart"/>
          </w:tcPr>
          <w:p w14:paraId="492D3C59" w14:textId="0B90CC00" w:rsidR="007E79C4" w:rsidRPr="0004359F" w:rsidRDefault="007E79C4" w:rsidP="007E79C4">
            <w:pPr>
              <w:pStyle w:val="a3"/>
              <w:rPr>
                <w:sz w:val="24"/>
              </w:rPr>
            </w:pPr>
          </w:p>
          <w:p w14:paraId="73E5FCE5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  <w:p w14:paraId="4FF6FD2E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  <w:p w14:paraId="43F580DE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  <w:p w14:paraId="713974B0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  <w:p w14:paraId="2BE79BB1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  <w:p w14:paraId="6C40E5BD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  <w:p w14:paraId="5E59AF71" w14:textId="79B083F0" w:rsidR="007E79C4" w:rsidRPr="0004359F" w:rsidRDefault="007E79C4" w:rsidP="007E79C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5-я неделя</w:t>
            </w:r>
          </w:p>
        </w:tc>
        <w:tc>
          <w:tcPr>
            <w:tcW w:w="1134" w:type="dxa"/>
          </w:tcPr>
          <w:p w14:paraId="31AC5D2A" w14:textId="77777777" w:rsidR="007E79C4" w:rsidRPr="0004359F" w:rsidRDefault="007E79C4" w:rsidP="007E79C4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C7EE94D" w14:textId="167830EB" w:rsidR="007E79C4" w:rsidRPr="0004359F" w:rsidRDefault="007E79C4" w:rsidP="007E79C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23.09.22</w:t>
            </w:r>
          </w:p>
        </w:tc>
        <w:tc>
          <w:tcPr>
            <w:tcW w:w="2552" w:type="dxa"/>
          </w:tcPr>
          <w:p w14:paraId="6BC90F07" w14:textId="77777777" w:rsidR="007E79C4" w:rsidRPr="0004359F" w:rsidRDefault="007E79C4" w:rsidP="007E79C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186C6E08" w14:textId="02E1563A" w:rsidR="007E79C4" w:rsidRPr="0004359F" w:rsidRDefault="006E7092" w:rsidP="006E7092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</w:t>
            </w:r>
            <w:r w:rsidR="007B351F">
              <w:rPr>
                <w:sz w:val="24"/>
              </w:rPr>
              <w:t>поезд</w:t>
            </w:r>
            <w:r>
              <w:rPr>
                <w:sz w:val="24"/>
              </w:rPr>
              <w:t>»</w:t>
            </w:r>
          </w:p>
        </w:tc>
        <w:tc>
          <w:tcPr>
            <w:tcW w:w="5103" w:type="dxa"/>
          </w:tcPr>
          <w:p w14:paraId="12C5DF02" w14:textId="77777777" w:rsidR="007E79C4" w:rsidRPr="0004359F" w:rsidRDefault="007E79C4" w:rsidP="007E79C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</w:t>
            </w:r>
            <w:proofErr w:type="gramStart"/>
            <w:r w:rsidRPr="0004359F">
              <w:rPr>
                <w:sz w:val="24"/>
              </w:rPr>
              <w:t>: Познакомить</w:t>
            </w:r>
            <w:proofErr w:type="gramEnd"/>
            <w:r w:rsidRPr="0004359F">
              <w:rPr>
                <w:sz w:val="24"/>
              </w:rPr>
              <w:t xml:space="preserve"> детей с правилами игры, вместе с педагогом выполнять игровые действия. Строиться в колонну по одному, двигаться строем.</w:t>
            </w:r>
          </w:p>
          <w:p w14:paraId="4C0908BF" w14:textId="77777777" w:rsidR="007E79C4" w:rsidRPr="0004359F" w:rsidRDefault="007E79C4" w:rsidP="007E79C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Упражнять детей в беге. Воспитывать положительные эмоции. </w:t>
            </w:r>
          </w:p>
          <w:p w14:paraId="11A169FF" w14:textId="77777777" w:rsidR="007E79C4" w:rsidRPr="0004359F" w:rsidRDefault="007E79C4" w:rsidP="007E79C4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865" w:type="dxa"/>
          </w:tcPr>
          <w:p w14:paraId="786C109C" w14:textId="59CA61D4" w:rsidR="007E79C4" w:rsidRPr="0004359F" w:rsidRDefault="006E7092" w:rsidP="007E79C4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  <w:szCs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  <w:szCs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в первой младшей группе детского сада, стр. </w:t>
            </w:r>
            <w:r>
              <w:rPr>
                <w:bCs/>
                <w:sz w:val="24"/>
                <w:szCs w:val="24"/>
              </w:rPr>
              <w:t>1</w:t>
            </w:r>
            <w:r w:rsidR="007B351F">
              <w:rPr>
                <w:bCs/>
                <w:sz w:val="24"/>
                <w:szCs w:val="24"/>
              </w:rPr>
              <w:t>80</w:t>
            </w:r>
            <w:r w:rsidRPr="0004359F">
              <w:rPr>
                <w:bCs/>
                <w:sz w:val="24"/>
                <w:szCs w:val="24"/>
              </w:rPr>
              <w:t>.</w:t>
            </w:r>
          </w:p>
        </w:tc>
      </w:tr>
      <w:tr w:rsidR="007E79C4" w:rsidRPr="0004359F" w14:paraId="2334A1DD" w14:textId="77777777" w:rsidTr="0004359F">
        <w:trPr>
          <w:cantSplit/>
          <w:trHeight w:val="502"/>
        </w:trPr>
        <w:tc>
          <w:tcPr>
            <w:tcW w:w="1384" w:type="dxa"/>
            <w:vMerge/>
          </w:tcPr>
          <w:p w14:paraId="1D62D879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</w:tc>
        <w:tc>
          <w:tcPr>
            <w:tcW w:w="12788" w:type="dxa"/>
            <w:gridSpan w:val="5"/>
          </w:tcPr>
          <w:p w14:paraId="6C12AAF0" w14:textId="320D5A3F" w:rsidR="007E79C4" w:rsidRPr="0004359F" w:rsidRDefault="007E79C4" w:rsidP="007E79C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           Тема недели: «Осенняя мозаика»</w:t>
            </w:r>
          </w:p>
        </w:tc>
      </w:tr>
      <w:tr w:rsidR="007E79C4" w:rsidRPr="0004359F" w14:paraId="44774CEA" w14:textId="77777777" w:rsidTr="008C5B24">
        <w:trPr>
          <w:cantSplit/>
          <w:trHeight w:val="1373"/>
        </w:trPr>
        <w:tc>
          <w:tcPr>
            <w:tcW w:w="1384" w:type="dxa"/>
            <w:vMerge/>
          </w:tcPr>
          <w:p w14:paraId="1EF8199C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2EFB32F7" w14:textId="77777777" w:rsidR="007E79C4" w:rsidRPr="0004359F" w:rsidRDefault="007E79C4" w:rsidP="007E79C4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75DEF788" w14:textId="28A65000" w:rsidR="007E79C4" w:rsidRPr="0004359F" w:rsidRDefault="007E79C4" w:rsidP="007E79C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26.09.22</w:t>
            </w:r>
          </w:p>
        </w:tc>
        <w:tc>
          <w:tcPr>
            <w:tcW w:w="2552" w:type="dxa"/>
          </w:tcPr>
          <w:p w14:paraId="6C77F126" w14:textId="77777777" w:rsidR="007E79C4" w:rsidRPr="0004359F" w:rsidRDefault="007E79C4" w:rsidP="007E79C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«Зайка беленький сидит» </w:t>
            </w:r>
          </w:p>
          <w:p w14:paraId="506B1E90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  <w:p w14:paraId="3880598C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  <w:p w14:paraId="2EF82488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  <w:p w14:paraId="009E32A0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  <w:p w14:paraId="784131ED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78254130" w14:textId="5008E6F6" w:rsidR="007E79C4" w:rsidRPr="0004359F" w:rsidRDefault="007E79C4" w:rsidP="007E79C4">
            <w:pPr>
              <w:pStyle w:val="110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Цель: Познакомить с броском мешочка вдаль правой (левой) рукой, упражнять в</w:t>
            </w: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bCs/>
                <w:sz w:val="24"/>
              </w:rPr>
              <w:t>ходьбе по</w:t>
            </w: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bCs/>
                <w:sz w:val="24"/>
              </w:rPr>
              <w:t>гимнастической доске, развивать чувство равновесия, развивать умение ориентироваться в пространстве, воспитывать двигательную активность</w:t>
            </w:r>
            <w:r w:rsidRPr="0004359F">
              <w:rPr>
                <w:b/>
                <w:sz w:val="24"/>
              </w:rPr>
              <w:t>.</w:t>
            </w:r>
          </w:p>
        </w:tc>
        <w:tc>
          <w:tcPr>
            <w:tcW w:w="2865" w:type="dxa"/>
          </w:tcPr>
          <w:p w14:paraId="0091461C" w14:textId="77777777" w:rsidR="007E79C4" w:rsidRPr="0004359F" w:rsidRDefault="007E79C4" w:rsidP="007E79C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269.</w:t>
            </w:r>
          </w:p>
          <w:p w14:paraId="4842C473" w14:textId="6C899D24" w:rsidR="007E79C4" w:rsidRPr="0004359F" w:rsidRDefault="007E79C4" w:rsidP="007E79C4">
            <w:pPr>
              <w:pStyle w:val="a3"/>
              <w:jc w:val="left"/>
              <w:rPr>
                <w:bCs/>
                <w:sz w:val="24"/>
                <w:szCs w:val="24"/>
              </w:rPr>
            </w:pPr>
          </w:p>
        </w:tc>
      </w:tr>
      <w:tr w:rsidR="007E79C4" w:rsidRPr="0004359F" w14:paraId="21A2C1DB" w14:textId="77777777" w:rsidTr="00A713E4">
        <w:trPr>
          <w:cantSplit/>
          <w:trHeight w:val="542"/>
        </w:trPr>
        <w:tc>
          <w:tcPr>
            <w:tcW w:w="1384" w:type="dxa"/>
            <w:vMerge/>
          </w:tcPr>
          <w:p w14:paraId="2FCE7E62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1FD3331F" w14:textId="77777777" w:rsidR="007E79C4" w:rsidRPr="0004359F" w:rsidRDefault="007E79C4" w:rsidP="007E79C4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45CE49D" w14:textId="3AA72F4C" w:rsidR="007E79C4" w:rsidRPr="0004359F" w:rsidRDefault="007E79C4" w:rsidP="007E79C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28.09.22</w:t>
            </w:r>
          </w:p>
        </w:tc>
        <w:tc>
          <w:tcPr>
            <w:tcW w:w="2552" w:type="dxa"/>
          </w:tcPr>
          <w:p w14:paraId="7ABAFEEC" w14:textId="77777777" w:rsidR="007E79C4" w:rsidRPr="0004359F" w:rsidRDefault="007E79C4" w:rsidP="007E79C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«В гостях у деток»</w:t>
            </w:r>
          </w:p>
          <w:p w14:paraId="72D2A429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  <w:p w14:paraId="15F09FA0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  <w:p w14:paraId="4B2871CD" w14:textId="77777777" w:rsidR="007E79C4" w:rsidRPr="0004359F" w:rsidRDefault="007E79C4" w:rsidP="007E79C4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69A2938C" w14:textId="77777777" w:rsidR="007E79C4" w:rsidRPr="0004359F" w:rsidRDefault="007E79C4" w:rsidP="007E79C4">
            <w:pPr>
              <w:pStyle w:val="110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sz w:val="24"/>
              </w:rPr>
              <w:t>Упражнять в ходьбе в прямом направлении, упражнять в ползании, развивать чувство равновесия, воспитывать положительные эмоции.</w:t>
            </w:r>
          </w:p>
        </w:tc>
        <w:tc>
          <w:tcPr>
            <w:tcW w:w="2865" w:type="dxa"/>
          </w:tcPr>
          <w:p w14:paraId="1D03460A" w14:textId="77777777" w:rsidR="007E79C4" w:rsidRPr="0004359F" w:rsidRDefault="007E79C4" w:rsidP="007E79C4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>Н. А. Карпухина, Конспекты  занятий в первой младшей группе детского сада, стр. 265.</w:t>
            </w:r>
          </w:p>
        </w:tc>
      </w:tr>
      <w:tr w:rsidR="007E79C4" w:rsidRPr="0004359F" w14:paraId="7374F097" w14:textId="77777777" w:rsidTr="0004359F">
        <w:trPr>
          <w:cantSplit/>
          <w:trHeight w:val="542"/>
        </w:trPr>
        <w:tc>
          <w:tcPr>
            <w:tcW w:w="1384" w:type="dxa"/>
          </w:tcPr>
          <w:p w14:paraId="7257BA69" w14:textId="77777777" w:rsidR="007E79C4" w:rsidRPr="0004359F" w:rsidRDefault="007E79C4" w:rsidP="007E79C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2A97534B" w14:textId="4C2666C9" w:rsidR="007E79C4" w:rsidRPr="0004359F" w:rsidRDefault="007E79C4" w:rsidP="007E79C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13</w:t>
            </w:r>
          </w:p>
        </w:tc>
        <w:tc>
          <w:tcPr>
            <w:tcW w:w="1134" w:type="dxa"/>
          </w:tcPr>
          <w:p w14:paraId="0A63358C" w14:textId="52F679F2" w:rsidR="007E79C4" w:rsidRPr="0004359F" w:rsidRDefault="007E79C4" w:rsidP="007E79C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30.09.22</w:t>
            </w:r>
          </w:p>
        </w:tc>
        <w:tc>
          <w:tcPr>
            <w:tcW w:w="2552" w:type="dxa"/>
          </w:tcPr>
          <w:p w14:paraId="78E3B6AF" w14:textId="77777777" w:rsidR="007E79C4" w:rsidRPr="0004359F" w:rsidRDefault="007E79C4" w:rsidP="007E79C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1B09F269" w14:textId="2133B85D" w:rsidR="007E79C4" w:rsidRPr="0004359F" w:rsidRDefault="00E22DFC" w:rsidP="00E22D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«курочка хохлатка»</w:t>
            </w:r>
          </w:p>
        </w:tc>
        <w:tc>
          <w:tcPr>
            <w:tcW w:w="5103" w:type="dxa"/>
          </w:tcPr>
          <w:p w14:paraId="7A2252BC" w14:textId="0C9FD3C2" w:rsidR="007E79C4" w:rsidRPr="0004359F" w:rsidRDefault="007E79C4" w:rsidP="007E79C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</w:t>
            </w:r>
            <w:proofErr w:type="gramStart"/>
            <w:r w:rsidRPr="0004359F">
              <w:rPr>
                <w:sz w:val="24"/>
              </w:rPr>
              <w:t>: Познакомить</w:t>
            </w:r>
            <w:proofErr w:type="gramEnd"/>
            <w:r w:rsidRPr="0004359F">
              <w:rPr>
                <w:sz w:val="24"/>
              </w:rPr>
              <w:t xml:space="preserve"> детей с правилами игры, вместе с педагогом выполнять игровые действия.</w:t>
            </w:r>
            <w:r w:rsidR="00C558B3">
              <w:rPr>
                <w:sz w:val="24"/>
              </w:rPr>
              <w:t xml:space="preserve"> </w:t>
            </w:r>
            <w:proofErr w:type="gramStart"/>
            <w:r w:rsidRPr="0004359F">
              <w:rPr>
                <w:sz w:val="24"/>
              </w:rPr>
              <w:t>Воспитывать</w:t>
            </w:r>
            <w:proofErr w:type="gramEnd"/>
            <w:r w:rsidRPr="0004359F">
              <w:rPr>
                <w:sz w:val="24"/>
              </w:rPr>
              <w:t xml:space="preserve"> положительные эмоции. </w:t>
            </w:r>
          </w:p>
          <w:p w14:paraId="67A5629C" w14:textId="77777777" w:rsidR="007E79C4" w:rsidRPr="0004359F" w:rsidRDefault="007E79C4" w:rsidP="007E79C4">
            <w:pPr>
              <w:pStyle w:val="110"/>
              <w:jc w:val="left"/>
              <w:rPr>
                <w:sz w:val="24"/>
              </w:rPr>
            </w:pPr>
          </w:p>
        </w:tc>
        <w:tc>
          <w:tcPr>
            <w:tcW w:w="2865" w:type="dxa"/>
          </w:tcPr>
          <w:p w14:paraId="4EC4EAEA" w14:textId="2774F8ED" w:rsidR="007E79C4" w:rsidRPr="0004359F" w:rsidRDefault="00E22DFC" w:rsidP="007E79C4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  <w:szCs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в первой младшей группе детского сада, стр. </w:t>
            </w:r>
            <w:r>
              <w:rPr>
                <w:bCs/>
                <w:sz w:val="24"/>
                <w:szCs w:val="24"/>
              </w:rPr>
              <w:t>94</w:t>
            </w:r>
            <w:r w:rsidRPr="0004359F">
              <w:rPr>
                <w:bCs/>
                <w:sz w:val="24"/>
                <w:szCs w:val="24"/>
              </w:rPr>
              <w:t>.</w:t>
            </w:r>
          </w:p>
        </w:tc>
      </w:tr>
    </w:tbl>
    <w:p w14:paraId="7BF3A853" w14:textId="3ACE3A1F" w:rsidR="00F33AA9" w:rsidRPr="0004359F" w:rsidRDefault="00F33AA9" w:rsidP="00DD3388">
      <w:pPr>
        <w:spacing w:line="240" w:lineRule="auto"/>
        <w:rPr>
          <w:rFonts w:ascii="Times New Roman" w:hAnsi="Times New Roman" w:cs="Times New Roman"/>
        </w:rPr>
      </w:pPr>
    </w:p>
    <w:p w14:paraId="149883FE" w14:textId="77777777" w:rsidR="00261F4D" w:rsidRPr="0004359F" w:rsidRDefault="00261F4D" w:rsidP="00DD338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552"/>
        <w:gridCol w:w="5103"/>
        <w:gridCol w:w="2865"/>
      </w:tblGrid>
      <w:tr w:rsidR="00F33AA9" w:rsidRPr="0004359F" w14:paraId="479129E8" w14:textId="77777777" w:rsidTr="008C5B24">
        <w:tc>
          <w:tcPr>
            <w:tcW w:w="14172" w:type="dxa"/>
            <w:gridSpan w:val="6"/>
          </w:tcPr>
          <w:p w14:paraId="4D8D7A14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Октябрь</w:t>
            </w:r>
          </w:p>
        </w:tc>
      </w:tr>
      <w:tr w:rsidR="00F33AA9" w:rsidRPr="0004359F" w14:paraId="7F60B5D2" w14:textId="77777777" w:rsidTr="008C5B24">
        <w:tc>
          <w:tcPr>
            <w:tcW w:w="14172" w:type="dxa"/>
            <w:gridSpan w:val="6"/>
          </w:tcPr>
          <w:p w14:paraId="27017E8D" w14:textId="645D1D84" w:rsidR="00F33AA9" w:rsidRPr="0004359F" w:rsidRDefault="00F33AA9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</w:t>
            </w:r>
            <w:r w:rsidR="00A713E4" w:rsidRPr="0004359F">
              <w:rPr>
                <w:bCs/>
                <w:sz w:val="24"/>
              </w:rPr>
              <w:t>Что нам осень принесла?»</w:t>
            </w:r>
          </w:p>
        </w:tc>
      </w:tr>
      <w:tr w:rsidR="00B2757B" w:rsidRPr="0004359F" w14:paraId="5E686192" w14:textId="77777777" w:rsidTr="008C5B24">
        <w:trPr>
          <w:cantSplit/>
          <w:trHeight w:val="550"/>
        </w:trPr>
        <w:tc>
          <w:tcPr>
            <w:tcW w:w="1384" w:type="dxa"/>
            <w:vMerge w:val="restart"/>
          </w:tcPr>
          <w:p w14:paraId="3C2C27E2" w14:textId="77777777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</w:p>
          <w:p w14:paraId="0502E6D7" w14:textId="77777777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1-я неделя</w:t>
            </w:r>
          </w:p>
        </w:tc>
        <w:tc>
          <w:tcPr>
            <w:tcW w:w="1134" w:type="dxa"/>
          </w:tcPr>
          <w:p w14:paraId="5B5E827F" w14:textId="160AFC1A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14</w:t>
            </w:r>
          </w:p>
        </w:tc>
        <w:tc>
          <w:tcPr>
            <w:tcW w:w="1134" w:type="dxa"/>
          </w:tcPr>
          <w:p w14:paraId="53C12B69" w14:textId="0702496D" w:rsidR="00B2757B" w:rsidRPr="0004359F" w:rsidRDefault="00B2757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03.10.22</w:t>
            </w:r>
          </w:p>
        </w:tc>
        <w:tc>
          <w:tcPr>
            <w:tcW w:w="2552" w:type="dxa"/>
          </w:tcPr>
          <w:p w14:paraId="77E44A2C" w14:textId="7C71658E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«Шустрые котята»</w:t>
            </w:r>
          </w:p>
        </w:tc>
        <w:tc>
          <w:tcPr>
            <w:tcW w:w="5103" w:type="dxa"/>
          </w:tcPr>
          <w:p w14:paraId="3E06C526" w14:textId="54FE8C56" w:rsidR="00B2757B" w:rsidRPr="0004359F" w:rsidRDefault="00B2757B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>Цель</w:t>
            </w:r>
            <w:proofErr w:type="gramStart"/>
            <w:r w:rsidRPr="0004359F">
              <w:rPr>
                <w:bCs/>
                <w:sz w:val="24"/>
                <w:szCs w:val="24"/>
              </w:rPr>
              <w:t>: Упражнять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детей в ходьбе по ребристой доске, повторить в умении взойти на ящик и сойти с него, познакомить с броском из- 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2865" w:type="dxa"/>
          </w:tcPr>
          <w:p w14:paraId="445AB52E" w14:textId="77777777" w:rsidR="00B2757B" w:rsidRPr="0004359F" w:rsidRDefault="00B2757B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270</w:t>
            </w:r>
          </w:p>
          <w:p w14:paraId="24C616E0" w14:textId="65540E75" w:rsidR="00B2757B" w:rsidRPr="0004359F" w:rsidRDefault="00B2757B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B2757B" w:rsidRPr="0004359F" w14:paraId="6FC3C6F0" w14:textId="77777777" w:rsidTr="008C5B24">
        <w:trPr>
          <w:cantSplit/>
          <w:trHeight w:val="579"/>
        </w:trPr>
        <w:tc>
          <w:tcPr>
            <w:tcW w:w="1384" w:type="dxa"/>
            <w:vMerge/>
          </w:tcPr>
          <w:p w14:paraId="657401D7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2E779336" w14:textId="554B0537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15</w:t>
            </w:r>
          </w:p>
        </w:tc>
        <w:tc>
          <w:tcPr>
            <w:tcW w:w="1134" w:type="dxa"/>
          </w:tcPr>
          <w:p w14:paraId="3C574CFE" w14:textId="6B910159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05.10.22</w:t>
            </w:r>
          </w:p>
        </w:tc>
        <w:tc>
          <w:tcPr>
            <w:tcW w:w="2552" w:type="dxa"/>
          </w:tcPr>
          <w:p w14:paraId="7C3185F6" w14:textId="77777777" w:rsidR="00B2757B" w:rsidRPr="0004359F" w:rsidRDefault="00B2757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«Наши ножки ходят по дорожке»</w:t>
            </w:r>
          </w:p>
          <w:p w14:paraId="12ED1878" w14:textId="77777777" w:rsidR="00B2757B" w:rsidRPr="0004359F" w:rsidRDefault="00B2757B" w:rsidP="00DD3388">
            <w:pPr>
              <w:pStyle w:val="a3"/>
              <w:rPr>
                <w:b/>
                <w:sz w:val="24"/>
              </w:rPr>
            </w:pPr>
          </w:p>
          <w:p w14:paraId="2CD06EDD" w14:textId="77777777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5339E1C3" w14:textId="77777777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ограниченной поверхности, познакомить с бросанием мяча, упражнять в ползании и </w:t>
            </w:r>
            <w:proofErr w:type="spellStart"/>
            <w:r w:rsidRPr="0004359F">
              <w:rPr>
                <w:bCs/>
                <w:sz w:val="24"/>
              </w:rPr>
              <w:t>подлезании</w:t>
            </w:r>
            <w:proofErr w:type="spellEnd"/>
            <w:r w:rsidRPr="0004359F">
              <w:rPr>
                <w:bCs/>
                <w:sz w:val="24"/>
              </w:rPr>
              <w:t>,  развивать умение реагировать на слово</w:t>
            </w:r>
            <w:r w:rsidRPr="0004359F">
              <w:rPr>
                <w:b/>
                <w:sz w:val="24"/>
              </w:rPr>
              <w:t>.</w:t>
            </w:r>
          </w:p>
          <w:p w14:paraId="6E96C8A2" w14:textId="77777777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865" w:type="dxa"/>
          </w:tcPr>
          <w:p w14:paraId="299BE40B" w14:textId="77777777" w:rsidR="00B2757B" w:rsidRPr="0004359F" w:rsidRDefault="00B2757B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266</w:t>
            </w:r>
          </w:p>
          <w:p w14:paraId="5C8830C4" w14:textId="77777777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B2757B" w:rsidRPr="0004359F" w14:paraId="5DB828E4" w14:textId="77777777" w:rsidTr="008C5B24">
        <w:trPr>
          <w:cantSplit/>
          <w:trHeight w:val="506"/>
        </w:trPr>
        <w:tc>
          <w:tcPr>
            <w:tcW w:w="1384" w:type="dxa"/>
            <w:vMerge/>
          </w:tcPr>
          <w:p w14:paraId="44B3C911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40356FF6" w14:textId="2BABF15F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16</w:t>
            </w:r>
          </w:p>
        </w:tc>
        <w:tc>
          <w:tcPr>
            <w:tcW w:w="1134" w:type="dxa"/>
          </w:tcPr>
          <w:p w14:paraId="5D150197" w14:textId="1BF0F8D5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07.10.22</w:t>
            </w:r>
          </w:p>
        </w:tc>
        <w:tc>
          <w:tcPr>
            <w:tcW w:w="2552" w:type="dxa"/>
          </w:tcPr>
          <w:p w14:paraId="16EF7C11" w14:textId="77777777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1FBF7AA6" w14:textId="77777777" w:rsidR="00B2757B" w:rsidRPr="006E7092" w:rsidRDefault="00B2757B" w:rsidP="00DD3388">
            <w:pPr>
              <w:pStyle w:val="a3"/>
              <w:rPr>
                <w:bCs/>
                <w:sz w:val="24"/>
              </w:rPr>
            </w:pPr>
          </w:p>
          <w:p w14:paraId="01F6CF52" w14:textId="36BBC25B" w:rsidR="00B2757B" w:rsidRPr="0004359F" w:rsidRDefault="006E7092" w:rsidP="00DD3388">
            <w:pPr>
              <w:pStyle w:val="a3"/>
              <w:jc w:val="left"/>
              <w:rPr>
                <w:b/>
                <w:sz w:val="24"/>
              </w:rPr>
            </w:pPr>
            <w:r w:rsidRPr="006E7092">
              <w:rPr>
                <w:bCs/>
                <w:sz w:val="24"/>
              </w:rPr>
              <w:t>«Мишка косолапый»</w:t>
            </w:r>
          </w:p>
        </w:tc>
        <w:tc>
          <w:tcPr>
            <w:tcW w:w="5103" w:type="dxa"/>
          </w:tcPr>
          <w:p w14:paraId="0FD0F418" w14:textId="77777777" w:rsidR="00B2757B" w:rsidRPr="0004359F" w:rsidRDefault="00B2757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</w:t>
            </w:r>
            <w:proofErr w:type="gramStart"/>
            <w:r w:rsidRPr="0004359F">
              <w:rPr>
                <w:sz w:val="24"/>
              </w:rPr>
              <w:t>: Познакомить</w:t>
            </w:r>
            <w:proofErr w:type="gramEnd"/>
            <w:r w:rsidRPr="0004359F">
              <w:rPr>
                <w:sz w:val="24"/>
              </w:rPr>
              <w:t xml:space="preserve"> детей с правилами игры, вместе с педагогом выполнять игровые действия. Строиться в колонну по одному, двигаться строем.</w:t>
            </w:r>
          </w:p>
          <w:p w14:paraId="747C3788" w14:textId="5E3102A0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Упражнять детей в беге. Воспитывать положительные эмоции. </w:t>
            </w:r>
          </w:p>
        </w:tc>
        <w:tc>
          <w:tcPr>
            <w:tcW w:w="2865" w:type="dxa"/>
          </w:tcPr>
          <w:p w14:paraId="1A62DCAA" w14:textId="50473313" w:rsidR="00B2757B" w:rsidRPr="0004359F" w:rsidRDefault="006E7092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  <w:szCs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  <w:szCs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в первой младшей группе детского сада, стр. </w:t>
            </w:r>
            <w:r>
              <w:rPr>
                <w:bCs/>
                <w:sz w:val="24"/>
                <w:szCs w:val="24"/>
              </w:rPr>
              <w:t>151</w:t>
            </w:r>
            <w:r w:rsidRPr="0004359F">
              <w:rPr>
                <w:bCs/>
                <w:sz w:val="24"/>
                <w:szCs w:val="24"/>
              </w:rPr>
              <w:t>.</w:t>
            </w:r>
          </w:p>
        </w:tc>
      </w:tr>
      <w:tr w:rsidR="00B2757B" w:rsidRPr="0004359F" w14:paraId="5D421C21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7D05A970" w14:textId="11E20811" w:rsidR="00B2757B" w:rsidRPr="0004359F" w:rsidRDefault="00B2757B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«Мир животных»</w:t>
            </w:r>
          </w:p>
        </w:tc>
      </w:tr>
      <w:tr w:rsidR="00B2757B" w:rsidRPr="0004359F" w14:paraId="7D1E3877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4C3E144D" w14:textId="77777777" w:rsidR="00B2757B" w:rsidRPr="0004359F" w:rsidRDefault="00B2757B" w:rsidP="00DD3388">
            <w:pPr>
              <w:pStyle w:val="a3"/>
              <w:rPr>
                <w:sz w:val="24"/>
              </w:rPr>
            </w:pPr>
            <w:bookmarkStart w:id="2" w:name="_Hlk112669561"/>
            <w:r w:rsidRPr="0004359F">
              <w:rPr>
                <w:sz w:val="24"/>
              </w:rPr>
              <w:lastRenderedPageBreak/>
              <w:t xml:space="preserve">2-я неделя </w:t>
            </w:r>
          </w:p>
        </w:tc>
        <w:tc>
          <w:tcPr>
            <w:tcW w:w="1134" w:type="dxa"/>
          </w:tcPr>
          <w:p w14:paraId="049DA08C" w14:textId="02A9CACE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17</w:t>
            </w:r>
          </w:p>
          <w:p w14:paraId="2E24D4C8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  <w:p w14:paraId="5603BFCA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  <w:p w14:paraId="68E19EFE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  <w:p w14:paraId="329D64B8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  <w:p w14:paraId="5B2DB6A4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3C49C94" w14:textId="7B3B490B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10.10.22</w:t>
            </w:r>
          </w:p>
          <w:p w14:paraId="28B79BEE" w14:textId="77777777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</w:p>
          <w:p w14:paraId="26E5BBD9" w14:textId="77777777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</w:p>
          <w:p w14:paraId="56644B1F" w14:textId="77777777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</w:p>
          <w:p w14:paraId="60A2D58D" w14:textId="77777777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4D9B5193" w14:textId="2EC5AAC2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bCs/>
                <w:sz w:val="24"/>
              </w:rPr>
              <w:t>«Мишка по лесу гулял»</w:t>
            </w:r>
          </w:p>
        </w:tc>
        <w:tc>
          <w:tcPr>
            <w:tcW w:w="5103" w:type="dxa"/>
          </w:tcPr>
          <w:p w14:paraId="2C54D8CB" w14:textId="7034A46C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в ходьбе с высоким подниманием ног, познакомить с катанием мяча, повторить ползание и </w:t>
            </w:r>
            <w:proofErr w:type="spellStart"/>
            <w:r w:rsidRPr="0004359F">
              <w:rPr>
                <w:bCs/>
                <w:sz w:val="24"/>
              </w:rPr>
              <w:t>перелезание</w:t>
            </w:r>
            <w:proofErr w:type="spellEnd"/>
            <w:r w:rsidRPr="0004359F">
              <w:rPr>
                <w:bCs/>
                <w:sz w:val="24"/>
              </w:rPr>
              <w:t xml:space="preserve"> через скамейку, развивать внимание и ориентировку в пространстве, воспитывать двигательную активность.</w:t>
            </w:r>
          </w:p>
        </w:tc>
        <w:tc>
          <w:tcPr>
            <w:tcW w:w="2865" w:type="dxa"/>
          </w:tcPr>
          <w:p w14:paraId="4E0DA921" w14:textId="2E94BC2C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272</w:t>
            </w:r>
          </w:p>
        </w:tc>
      </w:tr>
      <w:bookmarkEnd w:id="2"/>
      <w:tr w:rsidR="00B2757B" w:rsidRPr="0004359F" w14:paraId="5B1A445A" w14:textId="77777777" w:rsidTr="008C5B24">
        <w:trPr>
          <w:cantSplit/>
          <w:trHeight w:val="411"/>
        </w:trPr>
        <w:tc>
          <w:tcPr>
            <w:tcW w:w="1384" w:type="dxa"/>
            <w:vMerge/>
          </w:tcPr>
          <w:p w14:paraId="0B693980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5ECF982C" w14:textId="162A93D9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18</w:t>
            </w:r>
          </w:p>
        </w:tc>
        <w:tc>
          <w:tcPr>
            <w:tcW w:w="1134" w:type="dxa"/>
          </w:tcPr>
          <w:p w14:paraId="5D0DC46C" w14:textId="18E97BCC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12.10.22</w:t>
            </w:r>
          </w:p>
        </w:tc>
        <w:tc>
          <w:tcPr>
            <w:tcW w:w="2552" w:type="dxa"/>
          </w:tcPr>
          <w:p w14:paraId="43DA9CB4" w14:textId="5173D6F5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«По ровненькой дорожке шагают наши ножки»</w:t>
            </w:r>
          </w:p>
        </w:tc>
        <w:tc>
          <w:tcPr>
            <w:tcW w:w="5103" w:type="dxa"/>
          </w:tcPr>
          <w:p w14:paraId="71F1E921" w14:textId="640A6804" w:rsidR="00B2757B" w:rsidRPr="0004359F" w:rsidRDefault="00B2757B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>Цель:</w:t>
            </w:r>
            <w:r w:rsidRPr="0004359F">
              <w:rPr>
                <w:b/>
                <w:sz w:val="24"/>
                <w:szCs w:val="24"/>
              </w:rPr>
              <w:t xml:space="preserve"> </w:t>
            </w:r>
            <w:r w:rsidRPr="0004359F">
              <w:rPr>
                <w:bCs/>
                <w:sz w:val="24"/>
                <w:szCs w:val="24"/>
              </w:rPr>
              <w:t xml:space="preserve">Повторить ползание и </w:t>
            </w:r>
            <w:proofErr w:type="spellStart"/>
            <w:r w:rsidRPr="0004359F">
              <w:rPr>
                <w:bCs/>
                <w:sz w:val="24"/>
                <w:szCs w:val="24"/>
              </w:rPr>
              <w:t>подлезание</w:t>
            </w:r>
            <w:proofErr w:type="spellEnd"/>
            <w:r w:rsidRPr="0004359F">
              <w:rPr>
                <w:bCs/>
                <w:sz w:val="24"/>
                <w:szCs w:val="24"/>
              </w:rPr>
              <w:t xml:space="preserve"> под скамейку, закреплять умение бросать мяч   двумя руками, воспитывать самостоятельность, развивать умение ориентироваться в пространстве.</w:t>
            </w:r>
          </w:p>
        </w:tc>
        <w:tc>
          <w:tcPr>
            <w:tcW w:w="2865" w:type="dxa"/>
          </w:tcPr>
          <w:p w14:paraId="7EB4046A" w14:textId="7E455AAF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275</w:t>
            </w:r>
          </w:p>
        </w:tc>
      </w:tr>
      <w:tr w:rsidR="00B2757B" w:rsidRPr="0004359F" w14:paraId="1AFBA857" w14:textId="77777777" w:rsidTr="008C5B24">
        <w:trPr>
          <w:cantSplit/>
          <w:trHeight w:val="398"/>
        </w:trPr>
        <w:tc>
          <w:tcPr>
            <w:tcW w:w="1384" w:type="dxa"/>
            <w:vMerge/>
          </w:tcPr>
          <w:p w14:paraId="19BD15A0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5F3684E" w14:textId="77777777" w:rsidR="00B2757B" w:rsidRPr="0004359F" w:rsidRDefault="00B2757B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65F52F42" w14:textId="1CE8F142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14.10.22</w:t>
            </w:r>
          </w:p>
        </w:tc>
        <w:tc>
          <w:tcPr>
            <w:tcW w:w="2552" w:type="dxa"/>
          </w:tcPr>
          <w:p w14:paraId="595C03B2" w14:textId="77777777" w:rsidR="006E7092" w:rsidRPr="0004359F" w:rsidRDefault="006E7092" w:rsidP="006E7092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5257FFFD" w14:textId="3A06B182" w:rsidR="00B2757B" w:rsidRPr="0004359F" w:rsidRDefault="006E7092" w:rsidP="006E7092">
            <w:pPr>
              <w:pStyle w:val="a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«пушистые котята»</w:t>
            </w:r>
          </w:p>
        </w:tc>
        <w:tc>
          <w:tcPr>
            <w:tcW w:w="5103" w:type="dxa"/>
          </w:tcPr>
          <w:p w14:paraId="756D5CAD" w14:textId="77777777" w:rsidR="00B2757B" w:rsidRPr="0004359F" w:rsidRDefault="00B2757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Упражнять детей в беге. Воспитывать положительные эмоции.</w:t>
            </w:r>
          </w:p>
          <w:p w14:paraId="67480A01" w14:textId="7F894A6F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Тренировка вестибулярного аппарата, укрепление мышц туловища и конечностей</w:t>
            </w:r>
          </w:p>
        </w:tc>
        <w:tc>
          <w:tcPr>
            <w:tcW w:w="2865" w:type="dxa"/>
          </w:tcPr>
          <w:p w14:paraId="51B4AA72" w14:textId="1FCDB234" w:rsidR="00B2757B" w:rsidRPr="0004359F" w:rsidRDefault="006E7092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  <w:szCs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  <w:szCs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в первой младшей группе детского сада, стр. </w:t>
            </w:r>
            <w:r>
              <w:rPr>
                <w:bCs/>
                <w:sz w:val="24"/>
                <w:szCs w:val="24"/>
              </w:rPr>
              <w:t>1</w:t>
            </w:r>
            <w:r w:rsidR="007B351F">
              <w:rPr>
                <w:bCs/>
                <w:sz w:val="24"/>
                <w:szCs w:val="24"/>
              </w:rPr>
              <w:t>18</w:t>
            </w:r>
            <w:r w:rsidRPr="0004359F">
              <w:rPr>
                <w:bCs/>
                <w:sz w:val="24"/>
                <w:szCs w:val="24"/>
              </w:rPr>
              <w:t>.</w:t>
            </w:r>
          </w:p>
        </w:tc>
      </w:tr>
      <w:tr w:rsidR="00B2757B" w:rsidRPr="0004359F" w14:paraId="19137CEC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4375CBAD" w14:textId="04E24B49" w:rsidR="00B2757B" w:rsidRPr="0004359F" w:rsidRDefault="00B2757B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«Мир животных»</w:t>
            </w:r>
          </w:p>
        </w:tc>
      </w:tr>
      <w:tr w:rsidR="00B2757B" w:rsidRPr="0004359F" w14:paraId="003B0F7B" w14:textId="77777777" w:rsidTr="008C5B24">
        <w:trPr>
          <w:cantSplit/>
          <w:trHeight w:val="1440"/>
        </w:trPr>
        <w:tc>
          <w:tcPr>
            <w:tcW w:w="1384" w:type="dxa"/>
            <w:vMerge w:val="restart"/>
          </w:tcPr>
          <w:p w14:paraId="1BAC31BE" w14:textId="77777777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  <w:p w14:paraId="37FD0EDB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  <w:p w14:paraId="022FB051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  <w:p w14:paraId="7A8BD536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  <w:p w14:paraId="617F64E4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  <w:p w14:paraId="6F4E5B5D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2C13E524" w14:textId="77777777" w:rsidR="00B2757B" w:rsidRPr="0004359F" w:rsidRDefault="00B2757B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19</w:t>
            </w:r>
          </w:p>
        </w:tc>
        <w:tc>
          <w:tcPr>
            <w:tcW w:w="1134" w:type="dxa"/>
          </w:tcPr>
          <w:p w14:paraId="124A4E5A" w14:textId="4A5E12FE" w:rsidR="00B2757B" w:rsidRPr="0004359F" w:rsidRDefault="00B2757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17.10.22</w:t>
            </w:r>
          </w:p>
        </w:tc>
        <w:tc>
          <w:tcPr>
            <w:tcW w:w="2552" w:type="dxa"/>
          </w:tcPr>
          <w:p w14:paraId="7EAA8C9A" w14:textId="77777777" w:rsidR="00B2757B" w:rsidRPr="0004359F" w:rsidRDefault="00B2757B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«Мы Петрушки»</w:t>
            </w:r>
          </w:p>
          <w:p w14:paraId="6FE0EBBA" w14:textId="77777777" w:rsidR="00B2757B" w:rsidRPr="0004359F" w:rsidRDefault="00B2757B" w:rsidP="00DD3388">
            <w:pPr>
              <w:pStyle w:val="a3"/>
              <w:rPr>
                <w:bCs/>
                <w:sz w:val="24"/>
              </w:rPr>
            </w:pPr>
          </w:p>
          <w:p w14:paraId="22C03230" w14:textId="77777777" w:rsidR="00B2757B" w:rsidRPr="0004359F" w:rsidRDefault="00B2757B" w:rsidP="00DD3388">
            <w:pPr>
              <w:pStyle w:val="a3"/>
              <w:rPr>
                <w:b/>
                <w:sz w:val="24"/>
              </w:rPr>
            </w:pPr>
          </w:p>
          <w:p w14:paraId="43029C5E" w14:textId="6ADFB506" w:rsidR="00B2757B" w:rsidRPr="0004359F" w:rsidRDefault="00B2757B" w:rsidP="00DD3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35A859" w14:textId="42521967" w:rsidR="00B2757B" w:rsidRPr="0004359F" w:rsidRDefault="00B2757B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</w:rPr>
              <w:t>Цель: Повторить ходьбу по доске, упражнять в ползании под палку, побуждать бросать одной рукой, воспитывать самостоятельность.</w:t>
            </w:r>
          </w:p>
        </w:tc>
        <w:tc>
          <w:tcPr>
            <w:tcW w:w="2865" w:type="dxa"/>
          </w:tcPr>
          <w:p w14:paraId="6388553E" w14:textId="62A56692" w:rsidR="00B2757B" w:rsidRPr="0004359F" w:rsidRDefault="00B2757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271.</w:t>
            </w:r>
          </w:p>
        </w:tc>
      </w:tr>
      <w:tr w:rsidR="00B2757B" w:rsidRPr="0004359F" w14:paraId="1C1055C1" w14:textId="77777777" w:rsidTr="008C5B24">
        <w:trPr>
          <w:cantSplit/>
          <w:trHeight w:val="430"/>
        </w:trPr>
        <w:tc>
          <w:tcPr>
            <w:tcW w:w="1384" w:type="dxa"/>
            <w:vMerge/>
          </w:tcPr>
          <w:p w14:paraId="74CDA0FF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FA64323" w14:textId="77777777" w:rsidR="00B2757B" w:rsidRPr="0004359F" w:rsidRDefault="00B2757B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2</w:t>
            </w:r>
            <w:r w:rsidRPr="0004359F"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786A582C" w14:textId="4EAF0283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19.10.22</w:t>
            </w:r>
          </w:p>
        </w:tc>
        <w:tc>
          <w:tcPr>
            <w:tcW w:w="2552" w:type="dxa"/>
          </w:tcPr>
          <w:p w14:paraId="22C5949C" w14:textId="77777777" w:rsidR="00B2757B" w:rsidRPr="0004359F" w:rsidRDefault="00B2757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«Наши ножки ходят по дорожке»</w:t>
            </w:r>
          </w:p>
          <w:p w14:paraId="10E2EBA2" w14:textId="77777777" w:rsidR="00B2757B" w:rsidRPr="0004359F" w:rsidRDefault="00B2757B" w:rsidP="00DD3388">
            <w:pPr>
              <w:pStyle w:val="a3"/>
              <w:rPr>
                <w:b/>
                <w:sz w:val="24"/>
              </w:rPr>
            </w:pPr>
          </w:p>
          <w:p w14:paraId="6C7659D9" w14:textId="77777777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1361DC49" w14:textId="77777777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ограниченной поверхности, познакомить с бросанием мяча, упражнять в ползании и </w:t>
            </w:r>
            <w:proofErr w:type="spellStart"/>
            <w:r w:rsidRPr="0004359F">
              <w:rPr>
                <w:bCs/>
                <w:sz w:val="24"/>
              </w:rPr>
              <w:t>подлезании</w:t>
            </w:r>
            <w:proofErr w:type="spellEnd"/>
            <w:r w:rsidRPr="0004359F">
              <w:rPr>
                <w:bCs/>
                <w:sz w:val="24"/>
              </w:rPr>
              <w:t>,  развивать умение реагировать на слово</w:t>
            </w:r>
            <w:r w:rsidRPr="0004359F">
              <w:rPr>
                <w:b/>
                <w:sz w:val="24"/>
              </w:rPr>
              <w:t>.</w:t>
            </w:r>
          </w:p>
        </w:tc>
        <w:tc>
          <w:tcPr>
            <w:tcW w:w="2865" w:type="dxa"/>
          </w:tcPr>
          <w:p w14:paraId="2C4C9923" w14:textId="77777777" w:rsidR="00B2757B" w:rsidRPr="0004359F" w:rsidRDefault="00B2757B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266</w:t>
            </w:r>
          </w:p>
          <w:p w14:paraId="119BAB89" w14:textId="77777777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B2757B" w:rsidRPr="0004359F" w14:paraId="53613F4F" w14:textId="77777777" w:rsidTr="008C5B24">
        <w:trPr>
          <w:cantSplit/>
          <w:trHeight w:val="379"/>
        </w:trPr>
        <w:tc>
          <w:tcPr>
            <w:tcW w:w="1384" w:type="dxa"/>
            <w:vMerge/>
          </w:tcPr>
          <w:p w14:paraId="39B67C52" w14:textId="77777777" w:rsidR="00B2757B" w:rsidRPr="0004359F" w:rsidRDefault="00B2757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28CC19E7" w14:textId="77777777" w:rsidR="00B2757B" w:rsidRPr="0004359F" w:rsidRDefault="00B2757B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2</w:t>
            </w:r>
            <w:r w:rsidRPr="0004359F"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90A6AAA" w14:textId="4136F855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21.10.22</w:t>
            </w:r>
          </w:p>
        </w:tc>
        <w:tc>
          <w:tcPr>
            <w:tcW w:w="2552" w:type="dxa"/>
          </w:tcPr>
          <w:p w14:paraId="3C8F38CB" w14:textId="77777777" w:rsidR="00B2757B" w:rsidRPr="0004359F" w:rsidRDefault="00B2757B" w:rsidP="00DD3388">
            <w:pPr>
              <w:pStyle w:val="110"/>
              <w:jc w:val="left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709CFF21" w14:textId="2F80B060" w:rsidR="00B2757B" w:rsidRPr="0004359F" w:rsidRDefault="007B351F" w:rsidP="00DD3388">
            <w:pPr>
              <w:pStyle w:val="a3"/>
              <w:jc w:val="lef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«белочка»</w:t>
            </w:r>
          </w:p>
        </w:tc>
        <w:tc>
          <w:tcPr>
            <w:tcW w:w="5103" w:type="dxa"/>
          </w:tcPr>
          <w:p w14:paraId="51F47E30" w14:textId="7488B052" w:rsidR="00B2757B" w:rsidRPr="0004359F" w:rsidRDefault="00B2757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 Ходьба за воспитателем стайкой в прямом направлении, топая ногами, стараясь попадать в ритм слов, которые произносит воспитатель. Координация слов с движениями.</w:t>
            </w:r>
          </w:p>
        </w:tc>
        <w:tc>
          <w:tcPr>
            <w:tcW w:w="2865" w:type="dxa"/>
          </w:tcPr>
          <w:p w14:paraId="1C12FDCB" w14:textId="18DB0D39" w:rsidR="007B351F" w:rsidRPr="0004359F" w:rsidRDefault="007B351F" w:rsidP="007B351F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</w:rPr>
              <w:t xml:space="preserve"> в первой младшей группе детского сада, стр. </w:t>
            </w:r>
            <w:r>
              <w:rPr>
                <w:bCs/>
                <w:sz w:val="24"/>
              </w:rPr>
              <w:t>180</w:t>
            </w:r>
          </w:p>
          <w:p w14:paraId="4720E0EA" w14:textId="75A03334" w:rsidR="00B2757B" w:rsidRPr="007B351F" w:rsidRDefault="00B2757B" w:rsidP="007B351F">
            <w:pPr>
              <w:pStyle w:val="a3"/>
              <w:jc w:val="left"/>
              <w:rPr>
                <w:sz w:val="24"/>
              </w:rPr>
            </w:pPr>
          </w:p>
        </w:tc>
      </w:tr>
      <w:tr w:rsidR="00B2757B" w:rsidRPr="0004359F" w14:paraId="7A85A8C1" w14:textId="77777777" w:rsidTr="0004359F">
        <w:trPr>
          <w:cantSplit/>
          <w:trHeight w:val="379"/>
        </w:trPr>
        <w:tc>
          <w:tcPr>
            <w:tcW w:w="14172" w:type="dxa"/>
            <w:gridSpan w:val="6"/>
          </w:tcPr>
          <w:p w14:paraId="46104DCE" w14:textId="4D0F671B" w:rsidR="00B2757B" w:rsidRPr="0004359F" w:rsidRDefault="00B2757B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                      Тема недели «Мир птиц »</w:t>
            </w:r>
          </w:p>
        </w:tc>
      </w:tr>
      <w:tr w:rsidR="00B2757B" w:rsidRPr="0004359F" w14:paraId="19F391E8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54C68C6B" w14:textId="77777777" w:rsidR="00B2757B" w:rsidRPr="0004359F" w:rsidRDefault="00B2757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 xml:space="preserve">4-я неделя </w:t>
            </w:r>
          </w:p>
        </w:tc>
        <w:tc>
          <w:tcPr>
            <w:tcW w:w="1134" w:type="dxa"/>
          </w:tcPr>
          <w:p w14:paraId="6005D317" w14:textId="77777777" w:rsidR="00B2757B" w:rsidRPr="0004359F" w:rsidRDefault="00B2757B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2</w:t>
            </w:r>
            <w:r w:rsidRPr="0004359F"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5A7FFA9C" w14:textId="113AB78B" w:rsidR="00B2757B" w:rsidRPr="0004359F" w:rsidRDefault="00B2757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24.10.22</w:t>
            </w:r>
          </w:p>
        </w:tc>
        <w:tc>
          <w:tcPr>
            <w:tcW w:w="2552" w:type="dxa"/>
          </w:tcPr>
          <w:p w14:paraId="6C5F5C4E" w14:textId="00C3B0C8" w:rsidR="00B2757B" w:rsidRPr="0004359F" w:rsidRDefault="00B2757B" w:rsidP="00DD3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«Мы милашки, куклы – неваляшки»</w:t>
            </w:r>
          </w:p>
        </w:tc>
        <w:tc>
          <w:tcPr>
            <w:tcW w:w="5103" w:type="dxa"/>
          </w:tcPr>
          <w:p w14:paraId="21650FA7" w14:textId="6E61AB44" w:rsidR="00B2757B" w:rsidRPr="0004359F" w:rsidRDefault="00B2757B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Цель: упражнять в ходьбе по гимнастической скамейке, повторить ползание и пролезание в обруч, упражнять в бросании одной рукой, развивать внимание и чувство равновесия. </w:t>
            </w:r>
          </w:p>
        </w:tc>
        <w:tc>
          <w:tcPr>
            <w:tcW w:w="2865" w:type="dxa"/>
          </w:tcPr>
          <w:p w14:paraId="53E42516" w14:textId="75ADFEBB" w:rsidR="006E2D14" w:rsidRPr="0004359F" w:rsidRDefault="006E2D14" w:rsidP="006E2D1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</w:rPr>
              <w:t xml:space="preserve"> в первой младшей группе детского сада, стр. </w:t>
            </w:r>
            <w:r>
              <w:rPr>
                <w:bCs/>
                <w:sz w:val="24"/>
              </w:rPr>
              <w:t>180</w:t>
            </w:r>
          </w:p>
          <w:p w14:paraId="3D164220" w14:textId="562515B1" w:rsidR="00B2757B" w:rsidRPr="0004359F" w:rsidRDefault="00B2757B" w:rsidP="006E2D14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015202" w:rsidRPr="0004359F" w14:paraId="50E890E7" w14:textId="77777777" w:rsidTr="008C5B24">
        <w:trPr>
          <w:cantSplit/>
          <w:trHeight w:val="318"/>
        </w:trPr>
        <w:tc>
          <w:tcPr>
            <w:tcW w:w="1384" w:type="dxa"/>
            <w:vMerge/>
          </w:tcPr>
          <w:p w14:paraId="30312150" w14:textId="77777777" w:rsidR="00015202" w:rsidRPr="0004359F" w:rsidRDefault="00015202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7D7BE18" w14:textId="77777777" w:rsidR="00015202" w:rsidRPr="0004359F" w:rsidRDefault="00015202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2</w:t>
            </w:r>
            <w:r w:rsidRPr="0004359F">
              <w:rPr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AA49C39" w14:textId="5C9B79BA" w:rsidR="00015202" w:rsidRPr="0004359F" w:rsidRDefault="00015202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26.10.22</w:t>
            </w:r>
          </w:p>
        </w:tc>
        <w:tc>
          <w:tcPr>
            <w:tcW w:w="2552" w:type="dxa"/>
          </w:tcPr>
          <w:p w14:paraId="4D556EFC" w14:textId="0D4D48D9" w:rsidR="00015202" w:rsidRPr="0004359F" w:rsidRDefault="00015202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«Шустрые котята»</w:t>
            </w:r>
          </w:p>
        </w:tc>
        <w:tc>
          <w:tcPr>
            <w:tcW w:w="5103" w:type="dxa"/>
          </w:tcPr>
          <w:p w14:paraId="618F97F4" w14:textId="68F0780F" w:rsidR="00015202" w:rsidRPr="0004359F" w:rsidRDefault="00015202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  <w:szCs w:val="24"/>
              </w:rPr>
              <w:t>Цель</w:t>
            </w:r>
            <w:proofErr w:type="gramStart"/>
            <w:r w:rsidRPr="0004359F">
              <w:rPr>
                <w:bCs/>
                <w:sz w:val="24"/>
                <w:szCs w:val="24"/>
              </w:rPr>
              <w:t>: Упражнять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детей в ходьбе по ребристой доске, повторить в умении взойти на ящик и сойти с него, познакомить с броском из- 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2865" w:type="dxa"/>
          </w:tcPr>
          <w:p w14:paraId="6C3ABF5F" w14:textId="77777777" w:rsidR="00015202" w:rsidRPr="0004359F" w:rsidRDefault="00015202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270</w:t>
            </w:r>
          </w:p>
          <w:p w14:paraId="1C0397F0" w14:textId="77777777" w:rsidR="00015202" w:rsidRPr="0004359F" w:rsidRDefault="00015202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C70535" w:rsidRPr="0004359F" w14:paraId="2134F2B0" w14:textId="77777777" w:rsidTr="008C5B24">
        <w:trPr>
          <w:cantSplit/>
        </w:trPr>
        <w:tc>
          <w:tcPr>
            <w:tcW w:w="1384" w:type="dxa"/>
            <w:vMerge/>
          </w:tcPr>
          <w:p w14:paraId="050BC909" w14:textId="77777777" w:rsidR="00C70535" w:rsidRPr="0004359F" w:rsidRDefault="00C70535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02C0CF3" w14:textId="77777777" w:rsidR="00C70535" w:rsidRPr="0004359F" w:rsidRDefault="00C70535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2</w:t>
            </w:r>
            <w:r w:rsidRPr="0004359F">
              <w:rPr>
                <w:sz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24F9A656" w14:textId="4C262866" w:rsidR="00C70535" w:rsidRPr="0004359F" w:rsidRDefault="00C70535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28.10.22</w:t>
            </w:r>
          </w:p>
        </w:tc>
        <w:tc>
          <w:tcPr>
            <w:tcW w:w="2552" w:type="dxa"/>
          </w:tcPr>
          <w:p w14:paraId="1AAD8494" w14:textId="77777777" w:rsidR="00C70535" w:rsidRPr="0004359F" w:rsidRDefault="00C70535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Физкультура на улице</w:t>
            </w:r>
          </w:p>
          <w:p w14:paraId="069CCD05" w14:textId="0463CC00" w:rsidR="00C70535" w:rsidRPr="006E2D14" w:rsidRDefault="006E2D14" w:rsidP="00DD3388">
            <w:pPr>
              <w:pStyle w:val="a3"/>
              <w:jc w:val="left"/>
              <w:rPr>
                <w:bCs/>
                <w:sz w:val="24"/>
              </w:rPr>
            </w:pPr>
            <w:r w:rsidRPr="006E2D14">
              <w:rPr>
                <w:bCs/>
                <w:sz w:val="24"/>
              </w:rPr>
              <w:t>«сорока»</w:t>
            </w:r>
          </w:p>
        </w:tc>
        <w:tc>
          <w:tcPr>
            <w:tcW w:w="5103" w:type="dxa"/>
          </w:tcPr>
          <w:p w14:paraId="2976B164" w14:textId="77777777" w:rsidR="00C70535" w:rsidRPr="0004359F" w:rsidRDefault="00C7053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Двигательная активность. Упражнять детей в ходьбе, развивать ориентировку в пространстве. Воспитывать положительные эмоции. </w:t>
            </w:r>
          </w:p>
          <w:p w14:paraId="498005A5" w14:textId="77777777" w:rsidR="00C70535" w:rsidRPr="0004359F" w:rsidRDefault="00C70535" w:rsidP="00DD3388">
            <w:pPr>
              <w:pStyle w:val="a3"/>
              <w:jc w:val="left"/>
              <w:rPr>
                <w:sz w:val="24"/>
              </w:rPr>
            </w:pPr>
          </w:p>
          <w:p w14:paraId="4871ECE4" w14:textId="5EC590C1" w:rsidR="00C70535" w:rsidRPr="0004359F" w:rsidRDefault="00C70535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865" w:type="dxa"/>
          </w:tcPr>
          <w:p w14:paraId="124C40D5" w14:textId="7DFDC347" w:rsidR="006E2D14" w:rsidRPr="0004359F" w:rsidRDefault="006E2D14" w:rsidP="006E2D1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</w:rPr>
              <w:t xml:space="preserve"> в первой младшей группе детского сада, стр. </w:t>
            </w:r>
            <w:r>
              <w:rPr>
                <w:bCs/>
                <w:sz w:val="24"/>
              </w:rPr>
              <w:t>238</w:t>
            </w:r>
          </w:p>
          <w:p w14:paraId="07E2C1E4" w14:textId="77777777" w:rsidR="00C70535" w:rsidRPr="0004359F" w:rsidRDefault="00C70535" w:rsidP="00D91F70">
            <w:pPr>
              <w:pStyle w:val="a3"/>
              <w:jc w:val="left"/>
              <w:rPr>
                <w:b/>
                <w:sz w:val="24"/>
              </w:rPr>
            </w:pPr>
          </w:p>
        </w:tc>
      </w:tr>
    </w:tbl>
    <w:p w14:paraId="279156DC" w14:textId="77777777" w:rsidR="00F33AA9" w:rsidRPr="0004359F" w:rsidRDefault="00F33AA9" w:rsidP="00DD3388">
      <w:pPr>
        <w:spacing w:line="240" w:lineRule="auto"/>
        <w:rPr>
          <w:rFonts w:ascii="Times New Roman" w:hAnsi="Times New Roman" w:cs="Times New Roman"/>
        </w:rPr>
      </w:pPr>
    </w:p>
    <w:p w14:paraId="0DBE0C64" w14:textId="77777777" w:rsidR="00F33AA9" w:rsidRPr="0004359F" w:rsidRDefault="00F33AA9" w:rsidP="00DD338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552"/>
        <w:gridCol w:w="5103"/>
        <w:gridCol w:w="2865"/>
      </w:tblGrid>
      <w:tr w:rsidR="00F33AA9" w:rsidRPr="0004359F" w14:paraId="20CE46E7" w14:textId="77777777" w:rsidTr="008C5B24">
        <w:tc>
          <w:tcPr>
            <w:tcW w:w="14172" w:type="dxa"/>
            <w:gridSpan w:val="6"/>
          </w:tcPr>
          <w:p w14:paraId="4EEE2355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Ноябрь</w:t>
            </w:r>
          </w:p>
        </w:tc>
      </w:tr>
      <w:tr w:rsidR="00F33AA9" w:rsidRPr="0004359F" w14:paraId="4870C64B" w14:textId="77777777" w:rsidTr="008C5B24">
        <w:tc>
          <w:tcPr>
            <w:tcW w:w="14172" w:type="dxa"/>
            <w:gridSpan w:val="6"/>
          </w:tcPr>
          <w:p w14:paraId="2482C949" w14:textId="3D4F09D6" w:rsidR="00F33AA9" w:rsidRPr="0004359F" w:rsidRDefault="00F33AA9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</w:t>
            </w:r>
            <w:r w:rsidR="0012144F" w:rsidRPr="0004359F">
              <w:rPr>
                <w:bCs/>
                <w:sz w:val="24"/>
              </w:rPr>
              <w:t>Транспорт. Средства передвижения</w:t>
            </w:r>
            <w:r w:rsidRPr="0004359F">
              <w:rPr>
                <w:bCs/>
                <w:sz w:val="24"/>
              </w:rPr>
              <w:t>»</w:t>
            </w:r>
          </w:p>
        </w:tc>
      </w:tr>
      <w:tr w:rsidR="00F33AA9" w:rsidRPr="0004359F" w14:paraId="7F628F12" w14:textId="77777777" w:rsidTr="008C5B24">
        <w:trPr>
          <w:cantSplit/>
          <w:trHeight w:val="579"/>
        </w:trPr>
        <w:tc>
          <w:tcPr>
            <w:tcW w:w="1384" w:type="dxa"/>
          </w:tcPr>
          <w:p w14:paraId="2973FDBE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 –я неделя</w:t>
            </w:r>
          </w:p>
        </w:tc>
        <w:tc>
          <w:tcPr>
            <w:tcW w:w="1134" w:type="dxa"/>
          </w:tcPr>
          <w:p w14:paraId="61DA3B56" w14:textId="15757D80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</w:t>
            </w:r>
            <w:r w:rsidR="0012144F" w:rsidRPr="0004359F">
              <w:rPr>
                <w:sz w:val="24"/>
              </w:rPr>
              <w:t>5</w:t>
            </w:r>
          </w:p>
        </w:tc>
        <w:tc>
          <w:tcPr>
            <w:tcW w:w="1134" w:type="dxa"/>
          </w:tcPr>
          <w:p w14:paraId="0C233FDE" w14:textId="5737A61E" w:rsidR="00F33AA9" w:rsidRPr="0004359F" w:rsidRDefault="0012144F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31</w:t>
            </w:r>
            <w:r w:rsidR="00DA498F" w:rsidRPr="0004359F">
              <w:rPr>
                <w:b/>
                <w:sz w:val="24"/>
              </w:rPr>
              <w:t>.</w:t>
            </w:r>
            <w:r w:rsidRPr="0004359F">
              <w:rPr>
                <w:b/>
                <w:sz w:val="24"/>
              </w:rPr>
              <w:t>10</w:t>
            </w:r>
            <w:r w:rsidR="00DA498F" w:rsidRPr="0004359F">
              <w:rPr>
                <w:b/>
                <w:sz w:val="24"/>
              </w:rPr>
              <w:t>.2</w:t>
            </w:r>
            <w:r w:rsidR="00C62AA5" w:rsidRPr="0004359F">
              <w:rPr>
                <w:b/>
                <w:sz w:val="24"/>
              </w:rPr>
              <w:t>2</w:t>
            </w:r>
          </w:p>
          <w:p w14:paraId="3F55D129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5A45DD7F" w14:textId="77777777" w:rsidR="00F33AA9" w:rsidRPr="0004359F" w:rsidRDefault="00F33AA9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«Серенькая кошечка»</w:t>
            </w:r>
          </w:p>
        </w:tc>
        <w:tc>
          <w:tcPr>
            <w:tcW w:w="5103" w:type="dxa"/>
          </w:tcPr>
          <w:p w14:paraId="454F358A" w14:textId="77777777" w:rsidR="00F33AA9" w:rsidRPr="0004359F" w:rsidRDefault="00F33AA9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в ходьбе в прямом направлении, в ползании и </w:t>
            </w:r>
            <w:proofErr w:type="spellStart"/>
            <w:r w:rsidRPr="0004359F">
              <w:rPr>
                <w:bCs/>
                <w:sz w:val="24"/>
              </w:rPr>
              <w:t>перелезании</w:t>
            </w:r>
            <w:proofErr w:type="spellEnd"/>
            <w:r w:rsidRPr="0004359F">
              <w:rPr>
                <w:bCs/>
                <w:sz w:val="24"/>
              </w:rPr>
              <w:t xml:space="preserve"> бревна, повторить бросание, развивать умение ориентироваться в пространстве, воспитывать ловкость.</w:t>
            </w:r>
          </w:p>
        </w:tc>
        <w:tc>
          <w:tcPr>
            <w:tcW w:w="2865" w:type="dxa"/>
          </w:tcPr>
          <w:p w14:paraId="0AC5D843" w14:textId="77777777" w:rsidR="00F33AA9" w:rsidRPr="0004359F" w:rsidRDefault="00F33AA9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267.</w:t>
            </w:r>
          </w:p>
          <w:p w14:paraId="63062FBF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EF5A95" w:rsidRPr="0004359F" w14:paraId="541372D6" w14:textId="77777777" w:rsidTr="008C5B24">
        <w:trPr>
          <w:cantSplit/>
          <w:trHeight w:val="579"/>
        </w:trPr>
        <w:tc>
          <w:tcPr>
            <w:tcW w:w="1384" w:type="dxa"/>
          </w:tcPr>
          <w:p w14:paraId="53B3BAFE" w14:textId="77777777" w:rsidR="00EF5A95" w:rsidRPr="0004359F" w:rsidRDefault="00EF5A95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1198E8C" w14:textId="0DA088DF" w:rsidR="00EF5A95" w:rsidRPr="0004359F" w:rsidRDefault="00EF5A9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26</w:t>
            </w:r>
          </w:p>
        </w:tc>
        <w:tc>
          <w:tcPr>
            <w:tcW w:w="1134" w:type="dxa"/>
          </w:tcPr>
          <w:p w14:paraId="3C7E5665" w14:textId="2E0153AF" w:rsidR="00EF5A95" w:rsidRPr="0004359F" w:rsidRDefault="00EF5A9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02.11.22</w:t>
            </w:r>
          </w:p>
        </w:tc>
        <w:tc>
          <w:tcPr>
            <w:tcW w:w="2552" w:type="dxa"/>
          </w:tcPr>
          <w:p w14:paraId="6E8A4046" w14:textId="77777777" w:rsidR="00EF5A95" w:rsidRPr="0004359F" w:rsidRDefault="00EF5A95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«Мы Петрушки»</w:t>
            </w:r>
          </w:p>
          <w:p w14:paraId="48D0A248" w14:textId="77777777" w:rsidR="00EF5A95" w:rsidRPr="0004359F" w:rsidRDefault="00EF5A95" w:rsidP="00DD3388">
            <w:pPr>
              <w:pStyle w:val="a3"/>
              <w:rPr>
                <w:bCs/>
                <w:sz w:val="24"/>
              </w:rPr>
            </w:pPr>
          </w:p>
          <w:p w14:paraId="06EE90E2" w14:textId="77777777" w:rsidR="00EF5A95" w:rsidRPr="0004359F" w:rsidRDefault="00EF5A95" w:rsidP="00DD3388">
            <w:pPr>
              <w:pStyle w:val="a3"/>
              <w:rPr>
                <w:b/>
                <w:sz w:val="24"/>
              </w:rPr>
            </w:pPr>
          </w:p>
          <w:p w14:paraId="55C529BF" w14:textId="77777777" w:rsidR="00EF5A95" w:rsidRPr="0004359F" w:rsidRDefault="00EF5A95" w:rsidP="00DD3388">
            <w:pPr>
              <w:pStyle w:val="a3"/>
              <w:rPr>
                <w:bCs/>
                <w:sz w:val="24"/>
              </w:rPr>
            </w:pPr>
          </w:p>
        </w:tc>
        <w:tc>
          <w:tcPr>
            <w:tcW w:w="5103" w:type="dxa"/>
          </w:tcPr>
          <w:p w14:paraId="07DF620D" w14:textId="0938D0B9" w:rsidR="00EF5A95" w:rsidRPr="0004359F" w:rsidRDefault="00EF5A95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Цель: Повторить ходьбу по доске, упражнять в ползании под палку, побуждать бросать одной рукой, воспитывать самостоятельность.</w:t>
            </w:r>
          </w:p>
        </w:tc>
        <w:tc>
          <w:tcPr>
            <w:tcW w:w="2865" w:type="dxa"/>
          </w:tcPr>
          <w:p w14:paraId="1FC14226" w14:textId="63ABF989" w:rsidR="00EF5A95" w:rsidRPr="0004359F" w:rsidRDefault="00EF5A95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271.</w:t>
            </w:r>
          </w:p>
        </w:tc>
      </w:tr>
      <w:tr w:rsidR="00EF5A95" w:rsidRPr="0004359F" w14:paraId="6373D94E" w14:textId="77777777" w:rsidTr="008C5B24">
        <w:trPr>
          <w:cantSplit/>
          <w:trHeight w:val="579"/>
        </w:trPr>
        <w:tc>
          <w:tcPr>
            <w:tcW w:w="1384" w:type="dxa"/>
          </w:tcPr>
          <w:p w14:paraId="6CE9833D" w14:textId="77777777" w:rsidR="00EF5A95" w:rsidRPr="0004359F" w:rsidRDefault="00EF5A95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555CBA03" w14:textId="031D7735" w:rsidR="00EF5A95" w:rsidRPr="0004359F" w:rsidRDefault="00EF5A9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27</w:t>
            </w:r>
          </w:p>
        </w:tc>
        <w:tc>
          <w:tcPr>
            <w:tcW w:w="1134" w:type="dxa"/>
          </w:tcPr>
          <w:p w14:paraId="6158F2DC" w14:textId="50482CF0" w:rsidR="00EF5A95" w:rsidRPr="0004359F" w:rsidRDefault="00EF5A9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04.11.22</w:t>
            </w:r>
          </w:p>
        </w:tc>
        <w:tc>
          <w:tcPr>
            <w:tcW w:w="2552" w:type="dxa"/>
          </w:tcPr>
          <w:p w14:paraId="591F395E" w14:textId="77777777" w:rsidR="00EF5A95" w:rsidRPr="0004359F" w:rsidRDefault="00EF5A95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Физкультура на улице</w:t>
            </w:r>
          </w:p>
          <w:p w14:paraId="2C69BFBC" w14:textId="2EC55BFE" w:rsidR="00EF5A95" w:rsidRPr="0004359F" w:rsidRDefault="006E2D14" w:rsidP="006E2D14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«автомобиль»</w:t>
            </w:r>
          </w:p>
        </w:tc>
        <w:tc>
          <w:tcPr>
            <w:tcW w:w="5103" w:type="dxa"/>
          </w:tcPr>
          <w:p w14:paraId="5A2015BA" w14:textId="77777777" w:rsidR="00EF5A95" w:rsidRPr="0004359F" w:rsidRDefault="00EF5A9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Двигательная активность. Познакомить детей с правилами игры, вместе с педагогом выполнять игровые действия. Воспитывать положительные эмоции. </w:t>
            </w:r>
          </w:p>
          <w:p w14:paraId="6FED52A8" w14:textId="77777777" w:rsidR="00EF5A95" w:rsidRPr="0004359F" w:rsidRDefault="00EF5A95" w:rsidP="00DD3388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865" w:type="dxa"/>
          </w:tcPr>
          <w:p w14:paraId="5655C92A" w14:textId="77777777" w:rsidR="006E2D14" w:rsidRPr="0004359F" w:rsidRDefault="006E2D14" w:rsidP="006E2D1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34133C3B" w14:textId="77777777" w:rsidR="006E2D14" w:rsidRPr="0004359F" w:rsidRDefault="006E2D14" w:rsidP="006E2D1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E88DC2E" w14:textId="7BF3925C" w:rsidR="00EF5A95" w:rsidRPr="0004359F" w:rsidRDefault="006E2D14" w:rsidP="006E2D1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180</w:t>
            </w:r>
          </w:p>
        </w:tc>
      </w:tr>
      <w:tr w:rsidR="00EF5A95" w:rsidRPr="0004359F" w14:paraId="3B753042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031799D5" w14:textId="52172C5E" w:rsidR="00EF5A95" w:rsidRPr="0004359F" w:rsidRDefault="00EF5A95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«Правила дорожные детям знать положено»</w:t>
            </w:r>
          </w:p>
        </w:tc>
      </w:tr>
      <w:tr w:rsidR="00EF5A95" w:rsidRPr="0004359F" w14:paraId="3FD8D6D4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19C93071" w14:textId="77777777" w:rsidR="00EF5A95" w:rsidRPr="0004359F" w:rsidRDefault="00EF5A9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</w:tcPr>
          <w:p w14:paraId="56542F13" w14:textId="41C1E453" w:rsidR="00EF5A95" w:rsidRPr="0004359F" w:rsidRDefault="00EF5A9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28</w:t>
            </w:r>
          </w:p>
        </w:tc>
        <w:tc>
          <w:tcPr>
            <w:tcW w:w="1134" w:type="dxa"/>
          </w:tcPr>
          <w:p w14:paraId="769EC570" w14:textId="0D597F9C" w:rsidR="00EF5A95" w:rsidRPr="0004359F" w:rsidRDefault="00EF5A95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07.11.22</w:t>
            </w:r>
          </w:p>
        </w:tc>
        <w:tc>
          <w:tcPr>
            <w:tcW w:w="2552" w:type="dxa"/>
          </w:tcPr>
          <w:p w14:paraId="51B422AF" w14:textId="78630B6B" w:rsidR="00EF5A95" w:rsidRPr="0004359F" w:rsidRDefault="00EF5A95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«По ровненькой дорожке шагают наши ножки»</w:t>
            </w:r>
          </w:p>
        </w:tc>
        <w:tc>
          <w:tcPr>
            <w:tcW w:w="5103" w:type="dxa"/>
          </w:tcPr>
          <w:p w14:paraId="4589F11D" w14:textId="0AB9FC77" w:rsidR="00EF5A95" w:rsidRPr="0004359F" w:rsidRDefault="00EF5A95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  <w:szCs w:val="24"/>
              </w:rPr>
              <w:t>Цель:</w:t>
            </w:r>
            <w:r w:rsidRPr="0004359F">
              <w:rPr>
                <w:b/>
                <w:sz w:val="24"/>
                <w:szCs w:val="24"/>
              </w:rPr>
              <w:t xml:space="preserve"> </w:t>
            </w:r>
            <w:r w:rsidRPr="0004359F">
              <w:rPr>
                <w:bCs/>
                <w:sz w:val="24"/>
                <w:szCs w:val="24"/>
              </w:rPr>
              <w:t xml:space="preserve">Повторить ползание и </w:t>
            </w:r>
            <w:proofErr w:type="spellStart"/>
            <w:r w:rsidRPr="0004359F">
              <w:rPr>
                <w:bCs/>
                <w:sz w:val="24"/>
                <w:szCs w:val="24"/>
              </w:rPr>
              <w:t>подлезание</w:t>
            </w:r>
            <w:proofErr w:type="spellEnd"/>
            <w:r w:rsidRPr="0004359F">
              <w:rPr>
                <w:bCs/>
                <w:sz w:val="24"/>
                <w:szCs w:val="24"/>
              </w:rPr>
              <w:t xml:space="preserve"> под скамейку, закреплять умение бросать мяч   двумя руками, воспитывать самостоятельность, развивать умение ориентироваться в пространстве</w:t>
            </w:r>
            <w:r w:rsidRPr="0004359F">
              <w:rPr>
                <w:bCs/>
              </w:rPr>
              <w:t>.</w:t>
            </w:r>
          </w:p>
        </w:tc>
        <w:tc>
          <w:tcPr>
            <w:tcW w:w="2865" w:type="dxa"/>
          </w:tcPr>
          <w:p w14:paraId="57F3D254" w14:textId="1C17069F" w:rsidR="00EF5A95" w:rsidRPr="0004359F" w:rsidRDefault="00EF5A9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275</w:t>
            </w:r>
          </w:p>
        </w:tc>
      </w:tr>
      <w:tr w:rsidR="00EF5A95" w:rsidRPr="0004359F" w14:paraId="3A23F541" w14:textId="77777777" w:rsidTr="008C5B24">
        <w:trPr>
          <w:cantSplit/>
          <w:trHeight w:val="411"/>
        </w:trPr>
        <w:tc>
          <w:tcPr>
            <w:tcW w:w="1384" w:type="dxa"/>
            <w:vMerge/>
          </w:tcPr>
          <w:p w14:paraId="7CB65595" w14:textId="77777777" w:rsidR="00EF5A95" w:rsidRPr="0004359F" w:rsidRDefault="00EF5A95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9FE3BC6" w14:textId="15EDF4C7" w:rsidR="00EF5A95" w:rsidRPr="0004359F" w:rsidRDefault="00EF5A9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29</w:t>
            </w:r>
          </w:p>
        </w:tc>
        <w:tc>
          <w:tcPr>
            <w:tcW w:w="1134" w:type="dxa"/>
          </w:tcPr>
          <w:p w14:paraId="29480481" w14:textId="1FCBEE63" w:rsidR="00EF5A95" w:rsidRPr="0004359F" w:rsidRDefault="00EF5A95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09.11.22</w:t>
            </w:r>
          </w:p>
        </w:tc>
        <w:tc>
          <w:tcPr>
            <w:tcW w:w="2552" w:type="dxa"/>
          </w:tcPr>
          <w:p w14:paraId="4AE1A028" w14:textId="77777777" w:rsidR="00EF5A95" w:rsidRPr="0004359F" w:rsidRDefault="00EF5A95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«Серенькая кошечка»</w:t>
            </w:r>
          </w:p>
        </w:tc>
        <w:tc>
          <w:tcPr>
            <w:tcW w:w="5103" w:type="dxa"/>
          </w:tcPr>
          <w:p w14:paraId="4CC9E976" w14:textId="77777777" w:rsidR="00EF5A95" w:rsidRPr="0004359F" w:rsidRDefault="00EF5A95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в ходьбе в прямом направлении, в ползании и </w:t>
            </w:r>
            <w:proofErr w:type="spellStart"/>
            <w:r w:rsidRPr="0004359F">
              <w:rPr>
                <w:bCs/>
                <w:sz w:val="24"/>
              </w:rPr>
              <w:t>перелезании</w:t>
            </w:r>
            <w:proofErr w:type="spellEnd"/>
            <w:r w:rsidRPr="0004359F">
              <w:rPr>
                <w:bCs/>
                <w:sz w:val="24"/>
              </w:rPr>
              <w:t xml:space="preserve"> бревна, повторить бросание, развивать умение ориентироваться в пространстве, воспитывать ловкость.</w:t>
            </w:r>
          </w:p>
        </w:tc>
        <w:tc>
          <w:tcPr>
            <w:tcW w:w="2865" w:type="dxa"/>
          </w:tcPr>
          <w:p w14:paraId="790E1FEB" w14:textId="77777777" w:rsidR="00EF5A95" w:rsidRPr="0004359F" w:rsidRDefault="00EF5A95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267.</w:t>
            </w:r>
          </w:p>
          <w:p w14:paraId="2DEB6239" w14:textId="77777777" w:rsidR="00EF5A95" w:rsidRPr="0004359F" w:rsidRDefault="00EF5A95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EF5A95" w:rsidRPr="0004359F" w14:paraId="2560523F" w14:textId="77777777" w:rsidTr="008C5B24">
        <w:trPr>
          <w:cantSplit/>
          <w:trHeight w:val="398"/>
        </w:trPr>
        <w:tc>
          <w:tcPr>
            <w:tcW w:w="1384" w:type="dxa"/>
            <w:vMerge/>
          </w:tcPr>
          <w:p w14:paraId="1084A292" w14:textId="77777777" w:rsidR="00EF5A95" w:rsidRPr="0004359F" w:rsidRDefault="00EF5A95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4B5D7A5A" w14:textId="39936444" w:rsidR="00EF5A95" w:rsidRPr="0004359F" w:rsidRDefault="00EF5A9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30</w:t>
            </w:r>
          </w:p>
        </w:tc>
        <w:tc>
          <w:tcPr>
            <w:tcW w:w="1134" w:type="dxa"/>
          </w:tcPr>
          <w:p w14:paraId="5C2BBB31" w14:textId="23707667" w:rsidR="00EF5A95" w:rsidRPr="0004359F" w:rsidRDefault="00EF5A9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11.11.22</w:t>
            </w:r>
          </w:p>
          <w:p w14:paraId="14B9213E" w14:textId="77777777" w:rsidR="00EF5A95" w:rsidRPr="0004359F" w:rsidRDefault="00EF5A95" w:rsidP="00DD3388">
            <w:pPr>
              <w:pStyle w:val="a3"/>
              <w:rPr>
                <w:b/>
                <w:sz w:val="24"/>
              </w:rPr>
            </w:pPr>
          </w:p>
          <w:p w14:paraId="1D3D0438" w14:textId="77777777" w:rsidR="00EF5A95" w:rsidRPr="0004359F" w:rsidRDefault="00EF5A95" w:rsidP="00DD3388">
            <w:pPr>
              <w:pStyle w:val="a3"/>
              <w:rPr>
                <w:b/>
                <w:sz w:val="24"/>
              </w:rPr>
            </w:pPr>
          </w:p>
          <w:p w14:paraId="48D790C4" w14:textId="77777777" w:rsidR="00EF5A95" w:rsidRPr="0004359F" w:rsidRDefault="00EF5A95" w:rsidP="00DD3388">
            <w:pPr>
              <w:pStyle w:val="a3"/>
              <w:rPr>
                <w:b/>
                <w:sz w:val="24"/>
              </w:rPr>
            </w:pPr>
          </w:p>
          <w:p w14:paraId="10D9806E" w14:textId="77777777" w:rsidR="00EF5A95" w:rsidRPr="0004359F" w:rsidRDefault="00EF5A95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75F34403" w14:textId="77777777" w:rsidR="00EF5A95" w:rsidRPr="0004359F" w:rsidRDefault="00EF5A95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Физкультура на улице</w:t>
            </w:r>
          </w:p>
          <w:p w14:paraId="0320AB8B" w14:textId="5C91B22F" w:rsidR="00EF5A95" w:rsidRPr="0004359F" w:rsidRDefault="001F0342" w:rsidP="00DD338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«Мишка косолапый»</w:t>
            </w:r>
          </w:p>
        </w:tc>
        <w:tc>
          <w:tcPr>
            <w:tcW w:w="5103" w:type="dxa"/>
          </w:tcPr>
          <w:p w14:paraId="041C46F6" w14:textId="6F38A757" w:rsidR="00EF5A95" w:rsidRPr="0004359F" w:rsidRDefault="00EF5A9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Двигательная активность. Упражнять детей в </w:t>
            </w:r>
            <w:r w:rsidR="001F0342">
              <w:rPr>
                <w:sz w:val="24"/>
              </w:rPr>
              <w:t>ходьбе</w:t>
            </w:r>
            <w:r w:rsidRPr="0004359F">
              <w:rPr>
                <w:sz w:val="24"/>
              </w:rPr>
              <w:t xml:space="preserve">, развивать ориентировку в пространстве. Воспитывать положительные эмоции. </w:t>
            </w:r>
          </w:p>
          <w:p w14:paraId="4BDB0BE1" w14:textId="77777777" w:rsidR="00EF5A95" w:rsidRPr="0004359F" w:rsidRDefault="00EF5A95" w:rsidP="00DD3388">
            <w:pPr>
              <w:pStyle w:val="a3"/>
              <w:jc w:val="left"/>
              <w:rPr>
                <w:sz w:val="24"/>
              </w:rPr>
            </w:pPr>
          </w:p>
          <w:p w14:paraId="1761B416" w14:textId="7FBD4EF2" w:rsidR="00EF5A95" w:rsidRPr="0004359F" w:rsidRDefault="00EF5A95" w:rsidP="00DD3388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865" w:type="dxa"/>
          </w:tcPr>
          <w:p w14:paraId="7FA3BF8B" w14:textId="77777777" w:rsidR="006E2D14" w:rsidRPr="0004359F" w:rsidRDefault="006E2D14" w:rsidP="006E2D1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7F82C16" w14:textId="77777777" w:rsidR="006E2D14" w:rsidRPr="0004359F" w:rsidRDefault="006E2D14" w:rsidP="006E2D1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CAFF540" w14:textId="32A43055" w:rsidR="00EF5A95" w:rsidRPr="0004359F" w:rsidRDefault="006E2D14" w:rsidP="006E2D1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 w:rsidR="001F0342">
              <w:rPr>
                <w:sz w:val="24"/>
              </w:rPr>
              <w:t xml:space="preserve"> 252</w:t>
            </w:r>
          </w:p>
        </w:tc>
      </w:tr>
      <w:tr w:rsidR="00EF5A95" w:rsidRPr="0004359F" w14:paraId="620C5066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7B4004FD" w14:textId="3A9AA38A" w:rsidR="00EF5A95" w:rsidRPr="0004359F" w:rsidRDefault="00EF5A95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«Все работы хороши»</w:t>
            </w:r>
          </w:p>
        </w:tc>
      </w:tr>
      <w:tr w:rsidR="00C70535" w:rsidRPr="0004359F" w14:paraId="7A5B8DC8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0D7547E1" w14:textId="77777777" w:rsidR="00C70535" w:rsidRPr="0004359F" w:rsidRDefault="00C7053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134" w:type="dxa"/>
          </w:tcPr>
          <w:p w14:paraId="675328A6" w14:textId="668215A4" w:rsidR="00C70535" w:rsidRPr="0004359F" w:rsidRDefault="00C7053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31</w:t>
            </w:r>
          </w:p>
          <w:p w14:paraId="7C4B650F" w14:textId="77777777" w:rsidR="00C70535" w:rsidRPr="0004359F" w:rsidRDefault="00C70535" w:rsidP="00DD3388">
            <w:pPr>
              <w:pStyle w:val="a3"/>
              <w:rPr>
                <w:sz w:val="24"/>
              </w:rPr>
            </w:pPr>
          </w:p>
          <w:p w14:paraId="7370DAD8" w14:textId="77777777" w:rsidR="00C70535" w:rsidRPr="0004359F" w:rsidRDefault="00C70535" w:rsidP="00DD3388">
            <w:pPr>
              <w:pStyle w:val="a3"/>
              <w:rPr>
                <w:sz w:val="24"/>
              </w:rPr>
            </w:pPr>
          </w:p>
          <w:p w14:paraId="4B888DF9" w14:textId="77777777" w:rsidR="00C70535" w:rsidRPr="0004359F" w:rsidRDefault="00C70535" w:rsidP="00DD3388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50BB6CE3" w14:textId="0B30A591" w:rsidR="00C70535" w:rsidRPr="0004359F" w:rsidRDefault="00C7053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14.11.22</w:t>
            </w:r>
          </w:p>
        </w:tc>
        <w:tc>
          <w:tcPr>
            <w:tcW w:w="2552" w:type="dxa"/>
          </w:tcPr>
          <w:p w14:paraId="348C2664" w14:textId="6D3D13D7" w:rsidR="00C70535" w:rsidRPr="0004359F" w:rsidRDefault="00C70535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  <w:szCs w:val="24"/>
                <w:lang w:eastAsia="en-US"/>
              </w:rPr>
              <w:t xml:space="preserve">«Мой весёлый звонкий мяч» </w:t>
            </w:r>
          </w:p>
        </w:tc>
        <w:tc>
          <w:tcPr>
            <w:tcW w:w="5103" w:type="dxa"/>
          </w:tcPr>
          <w:p w14:paraId="26CFFC8A" w14:textId="5B2F090E" w:rsidR="00C70535" w:rsidRPr="0004359F" w:rsidRDefault="00C70535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  <w:szCs w:val="24"/>
                <w:lang w:eastAsia="en-US"/>
              </w:rPr>
              <w:t>Цель –  повторить ползание через туннель, закрепить умение бросать мяч двумя руками, ориентир в пространстве</w:t>
            </w:r>
          </w:p>
        </w:tc>
        <w:tc>
          <w:tcPr>
            <w:tcW w:w="2865" w:type="dxa"/>
          </w:tcPr>
          <w:p w14:paraId="14181147" w14:textId="367B31EE" w:rsidR="00C70535" w:rsidRPr="0004359F" w:rsidRDefault="00C7053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  <w:szCs w:val="24"/>
              </w:rPr>
              <w:t>Карпухина Н.А.  «Конспекты занятий  в 1 младшей  группе детского сада» занятие стр.276</w:t>
            </w:r>
          </w:p>
        </w:tc>
      </w:tr>
      <w:tr w:rsidR="00C70535" w:rsidRPr="0004359F" w14:paraId="63911CA4" w14:textId="77777777" w:rsidTr="008C5B24">
        <w:trPr>
          <w:cantSplit/>
          <w:trHeight w:val="430"/>
        </w:trPr>
        <w:tc>
          <w:tcPr>
            <w:tcW w:w="1384" w:type="dxa"/>
            <w:vMerge/>
          </w:tcPr>
          <w:p w14:paraId="255B2C51" w14:textId="77777777" w:rsidR="00C70535" w:rsidRPr="0004359F" w:rsidRDefault="00C70535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5BFE03D" w14:textId="69BF49F0" w:rsidR="00C70535" w:rsidRPr="0004359F" w:rsidRDefault="00C7053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32</w:t>
            </w:r>
          </w:p>
        </w:tc>
        <w:tc>
          <w:tcPr>
            <w:tcW w:w="1134" w:type="dxa"/>
          </w:tcPr>
          <w:p w14:paraId="1D0A6292" w14:textId="6152A82F" w:rsidR="00C70535" w:rsidRPr="0004359F" w:rsidRDefault="00C7053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16.11.22</w:t>
            </w:r>
          </w:p>
          <w:p w14:paraId="32744FC9" w14:textId="77777777" w:rsidR="00C70535" w:rsidRPr="0004359F" w:rsidRDefault="00C70535" w:rsidP="00DD3388">
            <w:pPr>
              <w:pStyle w:val="a3"/>
              <w:rPr>
                <w:b/>
                <w:sz w:val="24"/>
              </w:rPr>
            </w:pPr>
          </w:p>
          <w:p w14:paraId="33259635" w14:textId="77777777" w:rsidR="00C70535" w:rsidRPr="0004359F" w:rsidRDefault="00C70535" w:rsidP="00DD3388">
            <w:pPr>
              <w:pStyle w:val="a3"/>
              <w:rPr>
                <w:b/>
                <w:sz w:val="24"/>
              </w:rPr>
            </w:pPr>
          </w:p>
          <w:p w14:paraId="44002DF8" w14:textId="77777777" w:rsidR="00C70535" w:rsidRPr="0004359F" w:rsidRDefault="00C70535" w:rsidP="00DD3388">
            <w:pPr>
              <w:pStyle w:val="a3"/>
              <w:rPr>
                <w:b/>
                <w:sz w:val="24"/>
              </w:rPr>
            </w:pPr>
          </w:p>
          <w:p w14:paraId="55F05E35" w14:textId="77777777" w:rsidR="00C70535" w:rsidRPr="0004359F" w:rsidRDefault="00C70535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15AEC4D" w14:textId="77777777" w:rsidR="00C70535" w:rsidRPr="0004359F" w:rsidRDefault="00C70535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«Вышла курочка гулять»</w:t>
            </w:r>
          </w:p>
        </w:tc>
        <w:tc>
          <w:tcPr>
            <w:tcW w:w="5103" w:type="dxa"/>
          </w:tcPr>
          <w:p w14:paraId="1827FFAC" w14:textId="77777777" w:rsidR="00C70535" w:rsidRPr="0004359F" w:rsidRDefault="00C70535" w:rsidP="00DD3388">
            <w:pPr>
              <w:pStyle w:val="1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ограниченной поверхности, повторить ползание и </w:t>
            </w:r>
            <w:proofErr w:type="spellStart"/>
            <w:r w:rsidRPr="0004359F">
              <w:rPr>
                <w:bCs/>
                <w:sz w:val="24"/>
              </w:rPr>
              <w:t>подлезание</w:t>
            </w:r>
            <w:proofErr w:type="spellEnd"/>
            <w:r w:rsidRPr="0004359F">
              <w:rPr>
                <w:bCs/>
                <w:sz w:val="24"/>
              </w:rPr>
              <w:t xml:space="preserve"> под палку, упражнять в бросание мяча, развивать ориентировку в пространстве, воспитывать коммуникативный навык.</w:t>
            </w:r>
          </w:p>
        </w:tc>
        <w:tc>
          <w:tcPr>
            <w:tcW w:w="2865" w:type="dxa"/>
          </w:tcPr>
          <w:p w14:paraId="518817B7" w14:textId="77777777" w:rsidR="00C70535" w:rsidRPr="0004359F" w:rsidRDefault="00C70535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267.</w:t>
            </w:r>
          </w:p>
          <w:p w14:paraId="6D02AF97" w14:textId="77777777" w:rsidR="00C70535" w:rsidRPr="0004359F" w:rsidRDefault="00C70535" w:rsidP="00DD3388">
            <w:pPr>
              <w:pStyle w:val="a3"/>
              <w:jc w:val="left"/>
              <w:rPr>
                <w:bCs/>
                <w:sz w:val="24"/>
              </w:rPr>
            </w:pPr>
          </w:p>
          <w:p w14:paraId="1B172FCA" w14:textId="77777777" w:rsidR="00C70535" w:rsidRPr="0004359F" w:rsidRDefault="00C70535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C70535" w:rsidRPr="0004359F" w14:paraId="08DD204D" w14:textId="77777777" w:rsidTr="008C5B24">
        <w:trPr>
          <w:cantSplit/>
          <w:trHeight w:val="379"/>
        </w:trPr>
        <w:tc>
          <w:tcPr>
            <w:tcW w:w="1384" w:type="dxa"/>
            <w:vMerge/>
          </w:tcPr>
          <w:p w14:paraId="5104ABA0" w14:textId="77777777" w:rsidR="00C70535" w:rsidRPr="0004359F" w:rsidRDefault="00C70535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B38F01E" w14:textId="77777777" w:rsidR="00C70535" w:rsidRPr="0004359F" w:rsidRDefault="00C7053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33</w:t>
            </w:r>
          </w:p>
        </w:tc>
        <w:tc>
          <w:tcPr>
            <w:tcW w:w="1134" w:type="dxa"/>
          </w:tcPr>
          <w:p w14:paraId="12608452" w14:textId="2DE1D6AA" w:rsidR="00C70535" w:rsidRPr="0004359F" w:rsidRDefault="00C70535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18.11.22</w:t>
            </w:r>
          </w:p>
          <w:p w14:paraId="1BC0F3F7" w14:textId="77777777" w:rsidR="00C70535" w:rsidRPr="0004359F" w:rsidRDefault="00C70535" w:rsidP="00DD3388">
            <w:pPr>
              <w:pStyle w:val="a3"/>
              <w:rPr>
                <w:b/>
                <w:sz w:val="24"/>
              </w:rPr>
            </w:pPr>
          </w:p>
          <w:p w14:paraId="545C0AB8" w14:textId="77777777" w:rsidR="00C70535" w:rsidRPr="0004359F" w:rsidRDefault="00C70535" w:rsidP="00DD3388">
            <w:pPr>
              <w:pStyle w:val="a3"/>
              <w:rPr>
                <w:b/>
                <w:sz w:val="24"/>
              </w:rPr>
            </w:pPr>
          </w:p>
          <w:p w14:paraId="6A141353" w14:textId="77777777" w:rsidR="00C70535" w:rsidRPr="0004359F" w:rsidRDefault="00C70535" w:rsidP="00DD3388">
            <w:pPr>
              <w:pStyle w:val="a3"/>
              <w:rPr>
                <w:b/>
                <w:sz w:val="24"/>
              </w:rPr>
            </w:pPr>
          </w:p>
          <w:p w14:paraId="1F36593B" w14:textId="77777777" w:rsidR="00C70535" w:rsidRPr="0004359F" w:rsidRDefault="00C70535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5F09EA7E" w14:textId="17F246FF" w:rsidR="00C70535" w:rsidRPr="0004359F" w:rsidRDefault="00C70535" w:rsidP="001F0342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0309EC80" w14:textId="4D4D6C78" w:rsidR="00C70535" w:rsidRPr="0004359F" w:rsidRDefault="00C70535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«Солнышко и дождик»</w:t>
            </w:r>
          </w:p>
        </w:tc>
        <w:tc>
          <w:tcPr>
            <w:tcW w:w="5103" w:type="dxa"/>
          </w:tcPr>
          <w:p w14:paraId="3533DC76" w14:textId="77777777" w:rsidR="00C70535" w:rsidRPr="0004359F" w:rsidRDefault="00C7053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Упражнять детей в беге. Воспитывать положительные эмоции.</w:t>
            </w:r>
          </w:p>
          <w:p w14:paraId="2EC2A997" w14:textId="219D76A8" w:rsidR="00C70535" w:rsidRPr="0004359F" w:rsidRDefault="00C70535" w:rsidP="00DD3388">
            <w:pPr>
              <w:pStyle w:val="1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Тренировка вестибулярного аппарата, укрепление мышц туловища и конечностей</w:t>
            </w:r>
          </w:p>
        </w:tc>
        <w:tc>
          <w:tcPr>
            <w:tcW w:w="2865" w:type="dxa"/>
          </w:tcPr>
          <w:p w14:paraId="3F845794" w14:textId="77777777" w:rsidR="001F0342" w:rsidRPr="0004359F" w:rsidRDefault="001F0342" w:rsidP="001F034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53208F1F" w14:textId="77777777" w:rsidR="001F0342" w:rsidRPr="0004359F" w:rsidRDefault="001F0342" w:rsidP="001F034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B1AA949" w14:textId="4B94B139" w:rsidR="00C70535" w:rsidRPr="0004359F" w:rsidRDefault="001F0342" w:rsidP="001F0342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252</w:t>
            </w:r>
          </w:p>
        </w:tc>
      </w:tr>
      <w:tr w:rsidR="00C70535" w:rsidRPr="0004359F" w14:paraId="73D855C1" w14:textId="77777777" w:rsidTr="0004359F">
        <w:trPr>
          <w:cantSplit/>
          <w:trHeight w:val="379"/>
        </w:trPr>
        <w:tc>
          <w:tcPr>
            <w:tcW w:w="14172" w:type="dxa"/>
            <w:gridSpan w:val="6"/>
          </w:tcPr>
          <w:p w14:paraId="6DD08702" w14:textId="58B8BC41" w:rsidR="00C70535" w:rsidRPr="0004359F" w:rsidRDefault="00C7053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                Тема недели «Выдумщики и изобретатели. Хочу всё знать!»</w:t>
            </w:r>
          </w:p>
        </w:tc>
      </w:tr>
      <w:tr w:rsidR="00C41C28" w:rsidRPr="0004359F" w14:paraId="596BC906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262CE817" w14:textId="77777777" w:rsidR="00C41C28" w:rsidRPr="0004359F" w:rsidRDefault="00C41C28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4-я неделя </w:t>
            </w:r>
          </w:p>
        </w:tc>
        <w:tc>
          <w:tcPr>
            <w:tcW w:w="1134" w:type="dxa"/>
          </w:tcPr>
          <w:p w14:paraId="23D08416" w14:textId="77777777" w:rsidR="00C41C28" w:rsidRPr="0004359F" w:rsidRDefault="00C41C28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34</w:t>
            </w:r>
          </w:p>
        </w:tc>
        <w:tc>
          <w:tcPr>
            <w:tcW w:w="1134" w:type="dxa"/>
          </w:tcPr>
          <w:p w14:paraId="11680FA5" w14:textId="0FD418BF" w:rsidR="00C41C28" w:rsidRPr="0004359F" w:rsidRDefault="00C41C28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21.11.22</w:t>
            </w:r>
          </w:p>
        </w:tc>
        <w:tc>
          <w:tcPr>
            <w:tcW w:w="2552" w:type="dxa"/>
          </w:tcPr>
          <w:p w14:paraId="07688930" w14:textId="4FF0188B" w:rsidR="00C41C28" w:rsidRPr="0004359F" w:rsidRDefault="00C41C28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sz w:val="24"/>
              </w:rPr>
              <w:t>«Шустрые котята»</w:t>
            </w:r>
          </w:p>
        </w:tc>
        <w:tc>
          <w:tcPr>
            <w:tcW w:w="5103" w:type="dxa"/>
          </w:tcPr>
          <w:p w14:paraId="389D890A" w14:textId="48EA7E9D" w:rsidR="00C41C28" w:rsidRPr="0004359F" w:rsidRDefault="00C41C28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>Цель</w:t>
            </w:r>
            <w:proofErr w:type="gramStart"/>
            <w:r w:rsidRPr="0004359F">
              <w:rPr>
                <w:bCs/>
                <w:sz w:val="24"/>
                <w:szCs w:val="24"/>
              </w:rPr>
              <w:t>: Упражнять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детей в ходьбе по ребристой доске, повторить в умении взойти на ящик и сойти с него, познакомить с броском из- 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2865" w:type="dxa"/>
          </w:tcPr>
          <w:p w14:paraId="67081903" w14:textId="77777777" w:rsidR="00C41C28" w:rsidRPr="0004359F" w:rsidRDefault="00C41C28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270</w:t>
            </w:r>
          </w:p>
          <w:p w14:paraId="0B01A6E1" w14:textId="77777777" w:rsidR="00C41C28" w:rsidRPr="0004359F" w:rsidRDefault="00C41C28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C41C28" w:rsidRPr="0004359F" w14:paraId="10D7E6A0" w14:textId="77777777" w:rsidTr="008C5B24">
        <w:trPr>
          <w:cantSplit/>
          <w:trHeight w:val="318"/>
        </w:trPr>
        <w:tc>
          <w:tcPr>
            <w:tcW w:w="1384" w:type="dxa"/>
            <w:vMerge/>
          </w:tcPr>
          <w:p w14:paraId="170BC95E" w14:textId="77777777" w:rsidR="00C41C28" w:rsidRPr="0004359F" w:rsidRDefault="00C41C28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A38DAFD" w14:textId="77777777" w:rsidR="00C41C28" w:rsidRPr="0004359F" w:rsidRDefault="00C41C28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35</w:t>
            </w:r>
          </w:p>
        </w:tc>
        <w:tc>
          <w:tcPr>
            <w:tcW w:w="1134" w:type="dxa"/>
          </w:tcPr>
          <w:p w14:paraId="3235EC76" w14:textId="064555D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23.11.22</w:t>
            </w:r>
          </w:p>
          <w:p w14:paraId="59BD2875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  <w:p w14:paraId="48C5F62E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  <w:p w14:paraId="6D822F34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  <w:p w14:paraId="3659DEB1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0C10F6F" w14:textId="77777777" w:rsidR="00C41C28" w:rsidRPr="0004359F" w:rsidRDefault="00C41C28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«Вышла курочка гулять»</w:t>
            </w:r>
          </w:p>
        </w:tc>
        <w:tc>
          <w:tcPr>
            <w:tcW w:w="5103" w:type="dxa"/>
          </w:tcPr>
          <w:p w14:paraId="7979D4B6" w14:textId="77777777" w:rsidR="00C41C28" w:rsidRPr="0004359F" w:rsidRDefault="00C41C28" w:rsidP="00DD3388">
            <w:pPr>
              <w:pStyle w:val="1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ограниченной поверхности, повторить ползание и </w:t>
            </w:r>
            <w:proofErr w:type="spellStart"/>
            <w:r w:rsidRPr="0004359F">
              <w:rPr>
                <w:bCs/>
                <w:sz w:val="24"/>
              </w:rPr>
              <w:t>подлезание</w:t>
            </w:r>
            <w:proofErr w:type="spellEnd"/>
            <w:r w:rsidRPr="0004359F">
              <w:rPr>
                <w:bCs/>
                <w:sz w:val="24"/>
              </w:rPr>
              <w:t xml:space="preserve"> под палку, упражнять в бросание мяча, развивать ориентировку в пространстве, воспитывать коммуникативный навык.</w:t>
            </w:r>
          </w:p>
        </w:tc>
        <w:tc>
          <w:tcPr>
            <w:tcW w:w="2865" w:type="dxa"/>
          </w:tcPr>
          <w:p w14:paraId="51E23D95" w14:textId="77777777" w:rsidR="00C41C28" w:rsidRPr="0004359F" w:rsidRDefault="00C41C28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267.</w:t>
            </w:r>
          </w:p>
          <w:p w14:paraId="6F615385" w14:textId="77777777" w:rsidR="00C41C28" w:rsidRPr="0004359F" w:rsidRDefault="00C41C28" w:rsidP="00DD3388">
            <w:pPr>
              <w:pStyle w:val="a3"/>
              <w:jc w:val="left"/>
              <w:rPr>
                <w:bCs/>
                <w:sz w:val="24"/>
              </w:rPr>
            </w:pPr>
          </w:p>
          <w:p w14:paraId="03CDFFB8" w14:textId="77777777" w:rsidR="00C41C28" w:rsidRPr="0004359F" w:rsidRDefault="00C41C28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C41C28" w:rsidRPr="0004359F" w14:paraId="2FF45131" w14:textId="77777777" w:rsidTr="008C5B24">
        <w:trPr>
          <w:cantSplit/>
        </w:trPr>
        <w:tc>
          <w:tcPr>
            <w:tcW w:w="1384" w:type="dxa"/>
            <w:vMerge/>
          </w:tcPr>
          <w:p w14:paraId="45B7451E" w14:textId="77777777" w:rsidR="00C41C28" w:rsidRPr="0004359F" w:rsidRDefault="00C41C28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22E36432" w14:textId="77777777" w:rsidR="00C41C28" w:rsidRPr="0004359F" w:rsidRDefault="00C41C28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36</w:t>
            </w:r>
          </w:p>
        </w:tc>
        <w:tc>
          <w:tcPr>
            <w:tcW w:w="1134" w:type="dxa"/>
          </w:tcPr>
          <w:p w14:paraId="088792E8" w14:textId="2DBDB3D6" w:rsidR="00C41C28" w:rsidRPr="0004359F" w:rsidRDefault="00C41C28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25.11.22</w:t>
            </w:r>
          </w:p>
          <w:p w14:paraId="541B7F5C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  <w:p w14:paraId="3DF1C54A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  <w:p w14:paraId="7F2A6BB0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  <w:p w14:paraId="19724DE7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CFC2618" w14:textId="77777777" w:rsidR="00C41C28" w:rsidRPr="0004359F" w:rsidRDefault="00C41C28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Физкультура на улице</w:t>
            </w:r>
          </w:p>
          <w:p w14:paraId="204E4F52" w14:textId="2053B66E" w:rsidR="001F0342" w:rsidRPr="0004359F" w:rsidRDefault="001F0342" w:rsidP="001F0342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«по ровненькой дорожке»</w:t>
            </w:r>
          </w:p>
          <w:p w14:paraId="51236046" w14:textId="2E4716C1" w:rsidR="00C41C28" w:rsidRPr="0004359F" w:rsidRDefault="00C41C28" w:rsidP="00DD3388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5103" w:type="dxa"/>
          </w:tcPr>
          <w:p w14:paraId="4ACF4C9D" w14:textId="77777777" w:rsidR="00C41C28" w:rsidRPr="0004359F" w:rsidRDefault="00C41C2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Двигательная активность. Упражнять детей в ходьбе, развивать ориентировку в пространстве. Воспитывать положительные эмоции. </w:t>
            </w:r>
          </w:p>
          <w:p w14:paraId="0DBAEE7E" w14:textId="77777777" w:rsidR="00C41C28" w:rsidRPr="0004359F" w:rsidRDefault="00C41C28" w:rsidP="00DD3388">
            <w:pPr>
              <w:pStyle w:val="a3"/>
              <w:jc w:val="left"/>
              <w:rPr>
                <w:sz w:val="24"/>
              </w:rPr>
            </w:pPr>
          </w:p>
          <w:p w14:paraId="55313099" w14:textId="6242DB66" w:rsidR="00C41C28" w:rsidRPr="0004359F" w:rsidRDefault="00C41C28" w:rsidP="00DD3388">
            <w:pPr>
              <w:pStyle w:val="1"/>
              <w:jc w:val="left"/>
              <w:rPr>
                <w:bCs/>
                <w:sz w:val="24"/>
              </w:rPr>
            </w:pPr>
          </w:p>
        </w:tc>
        <w:tc>
          <w:tcPr>
            <w:tcW w:w="2865" w:type="dxa"/>
          </w:tcPr>
          <w:p w14:paraId="468A4D70" w14:textId="77777777" w:rsidR="001F0342" w:rsidRPr="0004359F" w:rsidRDefault="001F0342" w:rsidP="001F034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2C9935C" w14:textId="77777777" w:rsidR="001F0342" w:rsidRPr="0004359F" w:rsidRDefault="001F0342" w:rsidP="001F034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7A855E8" w14:textId="792E1797" w:rsidR="00C41C28" w:rsidRPr="0004359F" w:rsidRDefault="001F0342" w:rsidP="001F0342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212</w:t>
            </w:r>
          </w:p>
        </w:tc>
      </w:tr>
      <w:tr w:rsidR="00C41C28" w:rsidRPr="0004359F" w14:paraId="553B705C" w14:textId="77777777" w:rsidTr="0004359F">
        <w:trPr>
          <w:cantSplit/>
        </w:trPr>
        <w:tc>
          <w:tcPr>
            <w:tcW w:w="14172" w:type="dxa"/>
            <w:gridSpan w:val="6"/>
          </w:tcPr>
          <w:p w14:paraId="1C4319A4" w14:textId="097409CE" w:rsidR="00C41C28" w:rsidRPr="0004359F" w:rsidRDefault="00C41C2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Тема недели «Осенние праздники: День матери»</w:t>
            </w:r>
          </w:p>
        </w:tc>
      </w:tr>
      <w:tr w:rsidR="00C41C28" w:rsidRPr="0004359F" w14:paraId="385D2075" w14:textId="77777777" w:rsidTr="008C5B24">
        <w:trPr>
          <w:cantSplit/>
          <w:trHeight w:val="643"/>
        </w:trPr>
        <w:tc>
          <w:tcPr>
            <w:tcW w:w="1384" w:type="dxa"/>
            <w:vMerge w:val="restart"/>
          </w:tcPr>
          <w:p w14:paraId="4ADB8936" w14:textId="77777777" w:rsidR="00C41C28" w:rsidRPr="0004359F" w:rsidRDefault="00C41C28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>5-я неделя</w:t>
            </w:r>
          </w:p>
          <w:p w14:paraId="632BB03C" w14:textId="77777777" w:rsidR="00C41C28" w:rsidRPr="0004359F" w:rsidRDefault="00C41C28" w:rsidP="00DD3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14E2EA" w14:textId="77777777" w:rsidR="00C41C28" w:rsidRPr="0004359F" w:rsidRDefault="00C41C2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37</w:t>
            </w:r>
          </w:p>
          <w:p w14:paraId="2251DAD0" w14:textId="77777777" w:rsidR="00C41C28" w:rsidRPr="0004359F" w:rsidRDefault="00C41C28" w:rsidP="00DD3388">
            <w:pPr>
              <w:pStyle w:val="a3"/>
              <w:rPr>
                <w:sz w:val="24"/>
              </w:rPr>
            </w:pPr>
          </w:p>
          <w:p w14:paraId="3944330E" w14:textId="77777777" w:rsidR="00C41C28" w:rsidRPr="0004359F" w:rsidRDefault="00C41C28" w:rsidP="00DD3388">
            <w:pPr>
              <w:pStyle w:val="a3"/>
              <w:rPr>
                <w:sz w:val="24"/>
              </w:rPr>
            </w:pPr>
          </w:p>
          <w:p w14:paraId="08678398" w14:textId="77777777" w:rsidR="00C41C28" w:rsidRPr="0004359F" w:rsidRDefault="00C41C28" w:rsidP="00DD3388">
            <w:pPr>
              <w:pStyle w:val="a3"/>
              <w:rPr>
                <w:sz w:val="24"/>
              </w:rPr>
            </w:pPr>
          </w:p>
          <w:p w14:paraId="06301A17" w14:textId="77777777" w:rsidR="00C41C28" w:rsidRPr="0004359F" w:rsidRDefault="00C41C28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E659CD9" w14:textId="25E87869" w:rsidR="00C41C28" w:rsidRPr="0004359F" w:rsidRDefault="00C41C28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28.11.22</w:t>
            </w:r>
          </w:p>
        </w:tc>
        <w:tc>
          <w:tcPr>
            <w:tcW w:w="2552" w:type="dxa"/>
          </w:tcPr>
          <w:p w14:paraId="2A527838" w14:textId="6DEAE233" w:rsidR="00C41C28" w:rsidRPr="0004359F" w:rsidRDefault="00C41C28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sz w:val="24"/>
              </w:rPr>
              <w:t>«Мы милашки, куклы – неваляшки»</w:t>
            </w:r>
          </w:p>
        </w:tc>
        <w:tc>
          <w:tcPr>
            <w:tcW w:w="5103" w:type="dxa"/>
          </w:tcPr>
          <w:p w14:paraId="69D40DC3" w14:textId="66F4B2D0" w:rsidR="00C41C28" w:rsidRPr="0004359F" w:rsidRDefault="00C41C28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упражнять в ходьбе по гимнастической скамейке, повторить ползание и пролезание в обруч, упражнять в бросании одной рукой, развивать внимание и чувство равновесия. </w:t>
            </w:r>
          </w:p>
        </w:tc>
        <w:tc>
          <w:tcPr>
            <w:tcW w:w="2865" w:type="dxa"/>
          </w:tcPr>
          <w:p w14:paraId="547CD22B" w14:textId="77777777" w:rsidR="00C41C28" w:rsidRPr="0004359F" w:rsidRDefault="00C41C28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272</w:t>
            </w:r>
          </w:p>
          <w:p w14:paraId="137CDDFE" w14:textId="77777777" w:rsidR="00C41C28" w:rsidRPr="0004359F" w:rsidRDefault="00C41C28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C41C28" w:rsidRPr="0004359F" w14:paraId="1142123C" w14:textId="77777777" w:rsidTr="008C5B24">
        <w:trPr>
          <w:cantSplit/>
          <w:trHeight w:val="720"/>
        </w:trPr>
        <w:tc>
          <w:tcPr>
            <w:tcW w:w="1384" w:type="dxa"/>
            <w:vMerge/>
          </w:tcPr>
          <w:p w14:paraId="67B2F168" w14:textId="77777777" w:rsidR="00C41C28" w:rsidRPr="0004359F" w:rsidRDefault="00C41C28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56E418DE" w14:textId="77777777" w:rsidR="00C41C28" w:rsidRPr="0004359F" w:rsidRDefault="00C41C28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38</w:t>
            </w:r>
          </w:p>
          <w:p w14:paraId="079AE0AE" w14:textId="77777777" w:rsidR="00C41C28" w:rsidRPr="0004359F" w:rsidRDefault="00C41C28" w:rsidP="00DD3388">
            <w:pPr>
              <w:pStyle w:val="a3"/>
              <w:rPr>
                <w:sz w:val="24"/>
                <w:lang w:val="en-US"/>
              </w:rPr>
            </w:pPr>
          </w:p>
          <w:p w14:paraId="5BAA397E" w14:textId="77777777" w:rsidR="00C41C28" w:rsidRPr="0004359F" w:rsidRDefault="00C41C28" w:rsidP="00DD3388">
            <w:pPr>
              <w:pStyle w:val="a3"/>
              <w:rPr>
                <w:sz w:val="24"/>
                <w:lang w:val="en-US"/>
              </w:rPr>
            </w:pPr>
          </w:p>
          <w:p w14:paraId="2C6C7F26" w14:textId="77777777" w:rsidR="00C41C28" w:rsidRPr="0004359F" w:rsidRDefault="00C41C28" w:rsidP="00DD3388">
            <w:pPr>
              <w:pStyle w:val="a3"/>
              <w:rPr>
                <w:sz w:val="24"/>
                <w:lang w:val="en-US"/>
              </w:rPr>
            </w:pPr>
          </w:p>
          <w:p w14:paraId="5956AF9E" w14:textId="77777777" w:rsidR="00C41C28" w:rsidRPr="0004359F" w:rsidRDefault="00C41C28" w:rsidP="00DD3388">
            <w:pPr>
              <w:pStyle w:val="a3"/>
              <w:rPr>
                <w:sz w:val="24"/>
                <w:lang w:val="en-US"/>
              </w:rPr>
            </w:pPr>
          </w:p>
          <w:p w14:paraId="6D9C1FEE" w14:textId="77777777" w:rsidR="00C41C28" w:rsidRPr="0004359F" w:rsidRDefault="00C41C28" w:rsidP="00DD3388">
            <w:pPr>
              <w:pStyle w:val="a3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1981DE02" w14:textId="1D3300D8" w:rsidR="00C41C28" w:rsidRPr="0004359F" w:rsidRDefault="00C41C28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30.11.22</w:t>
            </w:r>
          </w:p>
          <w:p w14:paraId="262E9F9C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  <w:p w14:paraId="65ADF5F1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  <w:p w14:paraId="5DC10952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  <w:p w14:paraId="518F88C6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B880421" w14:textId="77777777" w:rsidR="00C41C28" w:rsidRPr="0004359F" w:rsidRDefault="00C41C2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«Наши ножки ходят по дорожке»</w:t>
            </w:r>
          </w:p>
          <w:p w14:paraId="6C132A78" w14:textId="77777777" w:rsidR="00C41C28" w:rsidRPr="0004359F" w:rsidRDefault="00C41C28" w:rsidP="00DD3388">
            <w:pPr>
              <w:pStyle w:val="a3"/>
              <w:rPr>
                <w:b/>
                <w:sz w:val="24"/>
              </w:rPr>
            </w:pPr>
          </w:p>
          <w:p w14:paraId="0A7EE2AF" w14:textId="768795C3" w:rsidR="00C41C28" w:rsidRPr="0004359F" w:rsidRDefault="00C41C28" w:rsidP="00DD3388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5103" w:type="dxa"/>
          </w:tcPr>
          <w:p w14:paraId="40CB0361" w14:textId="36513E8C" w:rsidR="00C41C28" w:rsidRPr="0004359F" w:rsidRDefault="00C41C28" w:rsidP="00DD3388">
            <w:pPr>
              <w:pStyle w:val="1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ограниченной поверхности, познакомить с бросанием мяча, упражнять в ползании и </w:t>
            </w:r>
            <w:proofErr w:type="spellStart"/>
            <w:r w:rsidRPr="0004359F">
              <w:rPr>
                <w:bCs/>
                <w:sz w:val="24"/>
              </w:rPr>
              <w:t>подлезании</w:t>
            </w:r>
            <w:proofErr w:type="spellEnd"/>
            <w:r w:rsidRPr="0004359F">
              <w:rPr>
                <w:bCs/>
                <w:sz w:val="24"/>
              </w:rPr>
              <w:t>,  развивать умение реагировать на слово</w:t>
            </w:r>
            <w:r w:rsidRPr="0004359F">
              <w:rPr>
                <w:b/>
                <w:sz w:val="24"/>
              </w:rPr>
              <w:t>.</w:t>
            </w:r>
          </w:p>
        </w:tc>
        <w:tc>
          <w:tcPr>
            <w:tcW w:w="2865" w:type="dxa"/>
          </w:tcPr>
          <w:p w14:paraId="65D94B90" w14:textId="77777777" w:rsidR="00C41C28" w:rsidRPr="0004359F" w:rsidRDefault="00C41C28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266</w:t>
            </w:r>
          </w:p>
          <w:p w14:paraId="01C22CEC" w14:textId="77777777" w:rsidR="00C41C28" w:rsidRPr="0004359F" w:rsidRDefault="00C41C28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C41C28" w:rsidRPr="0004359F" w14:paraId="05B192DD" w14:textId="77777777" w:rsidTr="0004359F">
        <w:trPr>
          <w:cantSplit/>
          <w:trHeight w:val="720"/>
        </w:trPr>
        <w:tc>
          <w:tcPr>
            <w:tcW w:w="1384" w:type="dxa"/>
            <w:vMerge/>
          </w:tcPr>
          <w:p w14:paraId="2EC250A0" w14:textId="77777777" w:rsidR="00C41C28" w:rsidRPr="0004359F" w:rsidRDefault="00C41C28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F9BCB41" w14:textId="77777777" w:rsidR="00C41C28" w:rsidRPr="0004359F" w:rsidRDefault="00C41C28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39</w:t>
            </w:r>
          </w:p>
        </w:tc>
        <w:tc>
          <w:tcPr>
            <w:tcW w:w="1134" w:type="dxa"/>
          </w:tcPr>
          <w:p w14:paraId="46D16F07" w14:textId="2E1942D2" w:rsidR="00C41C28" w:rsidRPr="0004359F" w:rsidRDefault="00C41C28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02</w:t>
            </w:r>
            <w:r w:rsidRPr="0004359F">
              <w:rPr>
                <w:b/>
                <w:sz w:val="24"/>
                <w:lang w:val="en-US"/>
              </w:rPr>
              <w:t>.1</w:t>
            </w:r>
            <w:r w:rsidRPr="0004359F">
              <w:rPr>
                <w:b/>
                <w:sz w:val="24"/>
              </w:rPr>
              <w:t>2</w:t>
            </w:r>
            <w:r w:rsidRPr="0004359F">
              <w:rPr>
                <w:b/>
                <w:sz w:val="24"/>
                <w:lang w:val="en-US"/>
              </w:rPr>
              <w:t>.</w:t>
            </w:r>
            <w:r w:rsidRPr="0004359F">
              <w:rPr>
                <w:b/>
                <w:sz w:val="24"/>
              </w:rPr>
              <w:t>22</w:t>
            </w:r>
          </w:p>
        </w:tc>
        <w:tc>
          <w:tcPr>
            <w:tcW w:w="2552" w:type="dxa"/>
          </w:tcPr>
          <w:p w14:paraId="756CD73B" w14:textId="77777777" w:rsidR="00C41C28" w:rsidRPr="0004359F" w:rsidRDefault="00C41C28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Физкультура на улице</w:t>
            </w:r>
          </w:p>
          <w:p w14:paraId="6B9D4777" w14:textId="277404BA" w:rsidR="00C41C28" w:rsidRPr="0004359F" w:rsidRDefault="001F0342" w:rsidP="00DD3388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«звонкий мяч»</w:t>
            </w:r>
          </w:p>
        </w:tc>
        <w:tc>
          <w:tcPr>
            <w:tcW w:w="5103" w:type="dxa"/>
          </w:tcPr>
          <w:p w14:paraId="0D9E5EC5" w14:textId="77777777" w:rsidR="00C41C28" w:rsidRPr="0004359F" w:rsidRDefault="00C41C28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Двигательная активность. Упражнять детей в беге, развивать ориентировку в пространстве. Воспитывать положительные эмоции. </w:t>
            </w:r>
          </w:p>
          <w:p w14:paraId="0FA6735A" w14:textId="77777777" w:rsidR="00C41C28" w:rsidRPr="0004359F" w:rsidRDefault="00C41C28" w:rsidP="00DD3388">
            <w:pPr>
              <w:pStyle w:val="a3"/>
              <w:jc w:val="left"/>
              <w:rPr>
                <w:sz w:val="24"/>
              </w:rPr>
            </w:pPr>
          </w:p>
          <w:p w14:paraId="0BCB9DF7" w14:textId="41EE0BFD" w:rsidR="00C41C28" w:rsidRPr="0004359F" w:rsidRDefault="00C41C28" w:rsidP="00DD3388">
            <w:pPr>
              <w:pStyle w:val="1"/>
              <w:jc w:val="left"/>
              <w:rPr>
                <w:bCs/>
                <w:sz w:val="24"/>
              </w:rPr>
            </w:pPr>
          </w:p>
        </w:tc>
        <w:tc>
          <w:tcPr>
            <w:tcW w:w="2865" w:type="dxa"/>
          </w:tcPr>
          <w:p w14:paraId="28E62877" w14:textId="77777777" w:rsidR="001F0342" w:rsidRPr="0004359F" w:rsidRDefault="001F0342" w:rsidP="001F034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0AB2F5B" w14:textId="77777777" w:rsidR="001F0342" w:rsidRPr="0004359F" w:rsidRDefault="001F0342" w:rsidP="001F034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4EA9061" w14:textId="569122FC" w:rsidR="00C41C28" w:rsidRPr="0004359F" w:rsidRDefault="001F0342" w:rsidP="001F0342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212</w:t>
            </w:r>
          </w:p>
        </w:tc>
      </w:tr>
    </w:tbl>
    <w:tbl>
      <w:tblPr>
        <w:tblpPr w:leftFromText="180" w:rightFromText="180" w:vertAnchor="text" w:horzAnchor="margin" w:tblpY="-6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552"/>
        <w:gridCol w:w="5103"/>
        <w:gridCol w:w="2865"/>
      </w:tblGrid>
      <w:tr w:rsidR="00F3012D" w:rsidRPr="0004359F" w14:paraId="45360E98" w14:textId="77777777" w:rsidTr="00F3012D">
        <w:tc>
          <w:tcPr>
            <w:tcW w:w="14172" w:type="dxa"/>
            <w:gridSpan w:val="6"/>
          </w:tcPr>
          <w:p w14:paraId="085BCF8D" w14:textId="77777777" w:rsidR="00F3012D" w:rsidRPr="0004359F" w:rsidRDefault="00F3012D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lastRenderedPageBreak/>
              <w:t>Декабрь</w:t>
            </w:r>
          </w:p>
        </w:tc>
      </w:tr>
      <w:tr w:rsidR="00F3012D" w:rsidRPr="0004359F" w14:paraId="2E774269" w14:textId="77777777" w:rsidTr="00F3012D">
        <w:trPr>
          <w:cantSplit/>
          <w:trHeight w:val="141"/>
        </w:trPr>
        <w:tc>
          <w:tcPr>
            <w:tcW w:w="14172" w:type="dxa"/>
            <w:gridSpan w:val="6"/>
          </w:tcPr>
          <w:p w14:paraId="26D758D2" w14:textId="29ABBDA2" w:rsidR="00F3012D" w:rsidRPr="0004359F" w:rsidRDefault="00F3012D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</w:t>
            </w:r>
            <w:r w:rsidR="006E2E56" w:rsidRPr="0004359F">
              <w:rPr>
                <w:bCs/>
                <w:sz w:val="24"/>
              </w:rPr>
              <w:t>Здравствуй, зимушка-зима</w:t>
            </w:r>
            <w:r w:rsidRPr="0004359F">
              <w:rPr>
                <w:bCs/>
                <w:sz w:val="24"/>
              </w:rPr>
              <w:t>»</w:t>
            </w:r>
          </w:p>
        </w:tc>
      </w:tr>
      <w:tr w:rsidR="0056510B" w:rsidRPr="0004359F" w14:paraId="749E931B" w14:textId="77777777" w:rsidTr="00F3012D">
        <w:trPr>
          <w:cantSplit/>
          <w:trHeight w:val="141"/>
        </w:trPr>
        <w:tc>
          <w:tcPr>
            <w:tcW w:w="1384" w:type="dxa"/>
            <w:vMerge w:val="restart"/>
          </w:tcPr>
          <w:p w14:paraId="303B92FB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1</w:t>
            </w:r>
            <w:r w:rsidRPr="0004359F">
              <w:rPr>
                <w:sz w:val="24"/>
              </w:rPr>
              <w:t xml:space="preserve">-я неделя </w:t>
            </w:r>
          </w:p>
        </w:tc>
        <w:tc>
          <w:tcPr>
            <w:tcW w:w="1134" w:type="dxa"/>
          </w:tcPr>
          <w:p w14:paraId="7882830B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40</w:t>
            </w:r>
          </w:p>
        </w:tc>
        <w:tc>
          <w:tcPr>
            <w:tcW w:w="1134" w:type="dxa"/>
          </w:tcPr>
          <w:p w14:paraId="41EA315C" w14:textId="23792494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05.12.22</w:t>
            </w:r>
          </w:p>
        </w:tc>
        <w:tc>
          <w:tcPr>
            <w:tcW w:w="2552" w:type="dxa"/>
          </w:tcPr>
          <w:p w14:paraId="4AF37204" w14:textId="77777777" w:rsidR="0056510B" w:rsidRPr="0004359F" w:rsidRDefault="0056510B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«Белочка на веточках»</w:t>
            </w:r>
          </w:p>
          <w:p w14:paraId="7869E2AF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112A4E9C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76F1F5E4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7B466AFF" w14:textId="1F16740A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наклонной доске, повторить ползание и </w:t>
            </w:r>
            <w:proofErr w:type="spellStart"/>
            <w:r w:rsidRPr="0004359F">
              <w:rPr>
                <w:bCs/>
                <w:sz w:val="24"/>
              </w:rPr>
              <w:t>перелезание</w:t>
            </w:r>
            <w:proofErr w:type="spellEnd"/>
            <w:r w:rsidRPr="0004359F">
              <w:rPr>
                <w:bCs/>
                <w:sz w:val="24"/>
              </w:rPr>
              <w:t xml:space="preserve"> бревна, бросать мяч двумя руками, воспитывать смелость и выносливость.</w:t>
            </w:r>
          </w:p>
        </w:tc>
        <w:tc>
          <w:tcPr>
            <w:tcW w:w="2865" w:type="dxa"/>
          </w:tcPr>
          <w:p w14:paraId="3B6E7468" w14:textId="77777777" w:rsidR="0056510B" w:rsidRPr="0004359F" w:rsidRDefault="0056510B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273.</w:t>
            </w:r>
          </w:p>
          <w:p w14:paraId="5783C161" w14:textId="54AF90DB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56510B" w:rsidRPr="0004359F" w14:paraId="147C313D" w14:textId="77777777" w:rsidTr="00F3012D">
        <w:trPr>
          <w:cantSplit/>
          <w:trHeight w:val="411"/>
        </w:trPr>
        <w:tc>
          <w:tcPr>
            <w:tcW w:w="1384" w:type="dxa"/>
            <w:vMerge/>
          </w:tcPr>
          <w:p w14:paraId="027E7018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479EF0CE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41</w:t>
            </w:r>
          </w:p>
        </w:tc>
        <w:tc>
          <w:tcPr>
            <w:tcW w:w="1134" w:type="dxa"/>
          </w:tcPr>
          <w:p w14:paraId="3788EF7F" w14:textId="4A40988A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07.12.22</w:t>
            </w:r>
          </w:p>
        </w:tc>
        <w:tc>
          <w:tcPr>
            <w:tcW w:w="2552" w:type="dxa"/>
          </w:tcPr>
          <w:p w14:paraId="1B58B1C2" w14:textId="77777777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«Зайка беленький сидит» </w:t>
            </w:r>
          </w:p>
          <w:p w14:paraId="34A8120E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2EC96DDE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00889BC5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13CC77F0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2621DB7A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7BED9984" w14:textId="77777777" w:rsidR="0056510B" w:rsidRPr="0004359F" w:rsidRDefault="0056510B" w:rsidP="00DD338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4359F">
              <w:rPr>
                <w:rFonts w:ascii="Times New Roman" w:hAnsi="Times New Roman"/>
                <w:bCs/>
                <w:sz w:val="24"/>
              </w:rPr>
              <w:t>Цель: Познакомить с броском мешочка вдаль правой (левой) рукой, упражнять в</w:t>
            </w:r>
            <w:r w:rsidRPr="0004359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4359F">
              <w:rPr>
                <w:rFonts w:ascii="Times New Roman" w:hAnsi="Times New Roman"/>
                <w:bCs/>
                <w:sz w:val="24"/>
              </w:rPr>
              <w:t>ходьбе по</w:t>
            </w:r>
            <w:r w:rsidRPr="0004359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4359F">
              <w:rPr>
                <w:rFonts w:ascii="Times New Roman" w:hAnsi="Times New Roman"/>
                <w:bCs/>
                <w:sz w:val="24"/>
              </w:rPr>
              <w:t>гимнастической доске, развивать чувство равновесия, развивать умение ориентироваться в пространстве, воспитывать двигательную активность</w:t>
            </w:r>
            <w:r w:rsidRPr="0004359F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865" w:type="dxa"/>
          </w:tcPr>
          <w:p w14:paraId="65275C5E" w14:textId="77777777" w:rsidR="0056510B" w:rsidRPr="0004359F" w:rsidRDefault="0056510B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269.</w:t>
            </w:r>
          </w:p>
          <w:p w14:paraId="320F6AAD" w14:textId="77777777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56510B" w:rsidRPr="0004359F" w14:paraId="00D7CBC5" w14:textId="77777777" w:rsidTr="00F3012D">
        <w:trPr>
          <w:cantSplit/>
          <w:trHeight w:val="398"/>
        </w:trPr>
        <w:tc>
          <w:tcPr>
            <w:tcW w:w="1384" w:type="dxa"/>
            <w:vMerge/>
          </w:tcPr>
          <w:p w14:paraId="7B79A216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44C174A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42</w:t>
            </w:r>
          </w:p>
        </w:tc>
        <w:tc>
          <w:tcPr>
            <w:tcW w:w="1134" w:type="dxa"/>
          </w:tcPr>
          <w:p w14:paraId="76261792" w14:textId="56117CDA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09.12.22</w:t>
            </w:r>
          </w:p>
        </w:tc>
        <w:tc>
          <w:tcPr>
            <w:tcW w:w="2552" w:type="dxa"/>
          </w:tcPr>
          <w:p w14:paraId="3DD54619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6EE6B5CD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23D96047" w14:textId="156BF02D" w:rsidR="0056510B" w:rsidRPr="0004359F" w:rsidRDefault="001F0342" w:rsidP="00DD3388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1F0342">
              <w:rPr>
                <w:bCs/>
                <w:sz w:val="24"/>
              </w:rPr>
              <w:t>мишка косолапый»</w:t>
            </w:r>
          </w:p>
          <w:p w14:paraId="654F3F5C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030B008E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2C3E95C6" w14:textId="77777777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Познакомить детей с правилами игры, вместе с педагогом выполнять игровые действия. Строиться в колонну по одному, двигаться строем. Обогащать двигательный опыт детей.</w:t>
            </w:r>
          </w:p>
          <w:p w14:paraId="78048F3D" w14:textId="77777777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Воспитывать положительные эмоции. </w:t>
            </w:r>
          </w:p>
          <w:p w14:paraId="5820E987" w14:textId="2872045D" w:rsidR="0056510B" w:rsidRPr="0004359F" w:rsidRDefault="0056510B" w:rsidP="00DD338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65" w:type="dxa"/>
          </w:tcPr>
          <w:p w14:paraId="68E9A8A4" w14:textId="77777777" w:rsidR="001F0342" w:rsidRPr="0004359F" w:rsidRDefault="001F0342" w:rsidP="001F034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6F7818E" w14:textId="77777777" w:rsidR="001F0342" w:rsidRPr="0004359F" w:rsidRDefault="001F0342" w:rsidP="001F034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5A7C906" w14:textId="2CBA501E" w:rsidR="0056510B" w:rsidRPr="0004359F" w:rsidRDefault="001F0342" w:rsidP="001F0342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252</w:t>
            </w:r>
          </w:p>
        </w:tc>
      </w:tr>
      <w:tr w:rsidR="0056510B" w:rsidRPr="0004359F" w14:paraId="2BA1A142" w14:textId="77777777" w:rsidTr="00F3012D">
        <w:trPr>
          <w:cantSplit/>
          <w:trHeight w:val="141"/>
        </w:trPr>
        <w:tc>
          <w:tcPr>
            <w:tcW w:w="14172" w:type="dxa"/>
            <w:gridSpan w:val="6"/>
          </w:tcPr>
          <w:p w14:paraId="71B0EDD9" w14:textId="412AF7D2" w:rsidR="0056510B" w:rsidRPr="0004359F" w:rsidRDefault="0056510B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«Здоровье и сила. Зимние виды спорта»</w:t>
            </w:r>
          </w:p>
        </w:tc>
      </w:tr>
      <w:tr w:rsidR="0056510B" w:rsidRPr="0004359F" w14:paraId="2F2C8F6C" w14:textId="77777777" w:rsidTr="00EF5A95">
        <w:trPr>
          <w:cantSplit/>
          <w:trHeight w:val="1934"/>
        </w:trPr>
        <w:tc>
          <w:tcPr>
            <w:tcW w:w="1384" w:type="dxa"/>
            <w:vMerge w:val="restart"/>
          </w:tcPr>
          <w:p w14:paraId="72B436EB" w14:textId="67012C51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2-я неделя</w:t>
            </w:r>
          </w:p>
        </w:tc>
        <w:tc>
          <w:tcPr>
            <w:tcW w:w="1134" w:type="dxa"/>
          </w:tcPr>
          <w:p w14:paraId="06ABBC54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43</w:t>
            </w:r>
          </w:p>
        </w:tc>
        <w:tc>
          <w:tcPr>
            <w:tcW w:w="1134" w:type="dxa"/>
          </w:tcPr>
          <w:p w14:paraId="056485D0" w14:textId="3D429071" w:rsidR="0056510B" w:rsidRPr="0004359F" w:rsidRDefault="0056510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12.12.22</w:t>
            </w:r>
          </w:p>
        </w:tc>
        <w:tc>
          <w:tcPr>
            <w:tcW w:w="2552" w:type="dxa"/>
          </w:tcPr>
          <w:p w14:paraId="33E3AD18" w14:textId="68A3497A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«Мы милашки, куклы – неваляшки»</w:t>
            </w:r>
          </w:p>
        </w:tc>
        <w:tc>
          <w:tcPr>
            <w:tcW w:w="5103" w:type="dxa"/>
          </w:tcPr>
          <w:p w14:paraId="1929BB4F" w14:textId="5B46CBCC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упражнять в ходьбе по гимнастической скамейке, повторить ползание и пролезание в обруч, упражнять в бросании одной рукой, развивать внимание и чувство равновесия. </w:t>
            </w:r>
          </w:p>
        </w:tc>
        <w:tc>
          <w:tcPr>
            <w:tcW w:w="2865" w:type="dxa"/>
          </w:tcPr>
          <w:p w14:paraId="46054253" w14:textId="77777777" w:rsidR="0056510B" w:rsidRPr="0004359F" w:rsidRDefault="0056510B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272</w:t>
            </w:r>
          </w:p>
          <w:p w14:paraId="710385AF" w14:textId="0D3B6A9D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56510B" w:rsidRPr="0004359F" w14:paraId="46001209" w14:textId="77777777" w:rsidTr="00F3012D">
        <w:trPr>
          <w:cantSplit/>
          <w:trHeight w:val="430"/>
        </w:trPr>
        <w:tc>
          <w:tcPr>
            <w:tcW w:w="1384" w:type="dxa"/>
            <w:vMerge/>
          </w:tcPr>
          <w:p w14:paraId="5B86FE05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4CBF336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44</w:t>
            </w:r>
          </w:p>
          <w:p w14:paraId="7F3E3FF2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1228253F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29299EF4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3CC3D1E7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3F586DE6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E7CE85F" w14:textId="6C552172" w:rsidR="0056510B" w:rsidRPr="0004359F" w:rsidRDefault="0056510B" w:rsidP="00DD3388">
            <w:pPr>
              <w:pStyle w:val="a3"/>
              <w:tabs>
                <w:tab w:val="center" w:pos="459"/>
              </w:tabs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ab/>
              <w:t>14.12.22</w:t>
            </w:r>
          </w:p>
        </w:tc>
        <w:tc>
          <w:tcPr>
            <w:tcW w:w="2552" w:type="dxa"/>
          </w:tcPr>
          <w:p w14:paraId="58EB59DB" w14:textId="77777777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«Шустрые котята»</w:t>
            </w:r>
          </w:p>
        </w:tc>
        <w:tc>
          <w:tcPr>
            <w:tcW w:w="5103" w:type="dxa"/>
          </w:tcPr>
          <w:p w14:paraId="57E2FC20" w14:textId="77777777" w:rsidR="0056510B" w:rsidRPr="0004359F" w:rsidRDefault="0056510B" w:rsidP="00DD338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4359F">
              <w:rPr>
                <w:rFonts w:ascii="Times New Roman" w:hAnsi="Times New Roman" w:cs="Times New Roman"/>
                <w:bCs/>
              </w:rPr>
              <w:t>Цель</w:t>
            </w:r>
            <w:proofErr w:type="gramStart"/>
            <w:r w:rsidRPr="0004359F">
              <w:rPr>
                <w:rFonts w:ascii="Times New Roman" w:hAnsi="Times New Roman" w:cs="Times New Roman"/>
                <w:bCs/>
              </w:rPr>
              <w:t>: Упражнять</w:t>
            </w:r>
            <w:proofErr w:type="gramEnd"/>
            <w:r w:rsidRPr="0004359F">
              <w:rPr>
                <w:rFonts w:ascii="Times New Roman" w:hAnsi="Times New Roman" w:cs="Times New Roman"/>
                <w:bCs/>
              </w:rPr>
              <w:t xml:space="preserve"> детей в ходьбе по ребристой доске, повторить в умении взойти на ящик и сойти с него, познакомить с броском из- 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2865" w:type="dxa"/>
          </w:tcPr>
          <w:p w14:paraId="39EF4219" w14:textId="77777777" w:rsidR="0056510B" w:rsidRPr="0004359F" w:rsidRDefault="0056510B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270</w:t>
            </w:r>
          </w:p>
          <w:p w14:paraId="2AC79732" w14:textId="77777777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56510B" w:rsidRPr="0004359F" w14:paraId="68C130BF" w14:textId="77777777" w:rsidTr="00EF5A95">
        <w:trPr>
          <w:cantSplit/>
          <w:trHeight w:val="1125"/>
        </w:trPr>
        <w:tc>
          <w:tcPr>
            <w:tcW w:w="1384" w:type="dxa"/>
            <w:vMerge/>
          </w:tcPr>
          <w:p w14:paraId="0BC0B7F1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B5D55C4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45</w:t>
            </w:r>
          </w:p>
          <w:p w14:paraId="46B02967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6F312F27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4CEAEA19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6B238F88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4E463510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66E8CF0" w14:textId="70700B15" w:rsidR="0056510B" w:rsidRPr="0004359F" w:rsidRDefault="0056510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16.12.22</w:t>
            </w:r>
          </w:p>
        </w:tc>
        <w:tc>
          <w:tcPr>
            <w:tcW w:w="2552" w:type="dxa"/>
          </w:tcPr>
          <w:p w14:paraId="1E13CCD4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2068CE0C" w14:textId="44F397C8" w:rsidR="0056510B" w:rsidRPr="0004359F" w:rsidRDefault="00B3789A" w:rsidP="00DD3388">
            <w:pPr>
              <w:pStyle w:val="a3"/>
              <w:rPr>
                <w:b/>
                <w:sz w:val="24"/>
              </w:rPr>
            </w:pPr>
            <w:r>
              <w:rPr>
                <w:sz w:val="24"/>
              </w:rPr>
              <w:t>«снежинки»</w:t>
            </w:r>
          </w:p>
          <w:p w14:paraId="6FB5547C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0A21C322" w14:textId="6E54F69A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103" w:type="dxa"/>
          </w:tcPr>
          <w:p w14:paraId="1A77123F" w14:textId="77777777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Вместе с педагогом выполнять игровые действия.  Обогащать двигательный опыт детей.</w:t>
            </w:r>
          </w:p>
          <w:p w14:paraId="4C47B137" w14:textId="2D2F5E25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Воспитывать положительные эмоции. </w:t>
            </w:r>
          </w:p>
        </w:tc>
        <w:tc>
          <w:tcPr>
            <w:tcW w:w="2865" w:type="dxa"/>
          </w:tcPr>
          <w:p w14:paraId="02A056B0" w14:textId="77777777" w:rsidR="001F0342" w:rsidRPr="0004359F" w:rsidRDefault="001F0342" w:rsidP="001F034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5C2A4280" w14:textId="77777777" w:rsidR="001F0342" w:rsidRPr="0004359F" w:rsidRDefault="001F0342" w:rsidP="001F034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2455455" w14:textId="672B6923" w:rsidR="0056510B" w:rsidRPr="0004359F" w:rsidRDefault="001F0342" w:rsidP="001F0342">
            <w:pPr>
              <w:pStyle w:val="a3"/>
              <w:tabs>
                <w:tab w:val="center" w:pos="1324"/>
              </w:tabs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 w:rsidR="00B3789A">
              <w:rPr>
                <w:sz w:val="24"/>
              </w:rPr>
              <w:t>151</w:t>
            </w:r>
          </w:p>
        </w:tc>
      </w:tr>
      <w:tr w:rsidR="0056510B" w:rsidRPr="0004359F" w14:paraId="70DFB32B" w14:textId="77777777" w:rsidTr="0004359F">
        <w:trPr>
          <w:cantSplit/>
          <w:trHeight w:val="379"/>
        </w:trPr>
        <w:tc>
          <w:tcPr>
            <w:tcW w:w="14172" w:type="dxa"/>
            <w:gridSpan w:val="6"/>
          </w:tcPr>
          <w:p w14:paraId="5FB9AAF0" w14:textId="386A4271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             Тема недели: «Огонь друг- огонь враг»</w:t>
            </w:r>
          </w:p>
        </w:tc>
      </w:tr>
      <w:tr w:rsidR="0056510B" w:rsidRPr="0004359F" w14:paraId="10335E2A" w14:textId="77777777" w:rsidTr="00F3012D">
        <w:trPr>
          <w:cantSplit/>
          <w:trHeight w:val="141"/>
        </w:trPr>
        <w:tc>
          <w:tcPr>
            <w:tcW w:w="1384" w:type="dxa"/>
            <w:vMerge w:val="restart"/>
          </w:tcPr>
          <w:p w14:paraId="5677F091" w14:textId="3B6548C3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3-я неделя </w:t>
            </w:r>
          </w:p>
        </w:tc>
        <w:tc>
          <w:tcPr>
            <w:tcW w:w="1134" w:type="dxa"/>
          </w:tcPr>
          <w:p w14:paraId="5254DB11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46</w:t>
            </w:r>
          </w:p>
          <w:p w14:paraId="1C6506B3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6ABECD9A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34E27F36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70371487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C1B7E0D" w14:textId="0641A383" w:rsidR="0056510B" w:rsidRPr="0004359F" w:rsidRDefault="0056510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19.12.22</w:t>
            </w:r>
          </w:p>
        </w:tc>
        <w:tc>
          <w:tcPr>
            <w:tcW w:w="2552" w:type="dxa"/>
          </w:tcPr>
          <w:p w14:paraId="6A745863" w14:textId="77777777" w:rsidR="0056510B" w:rsidRPr="0004359F" w:rsidRDefault="0056510B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«Мы Петрушки»</w:t>
            </w:r>
          </w:p>
          <w:p w14:paraId="0C6FB705" w14:textId="77777777" w:rsidR="0056510B" w:rsidRPr="0004359F" w:rsidRDefault="0056510B" w:rsidP="00DD3388">
            <w:pPr>
              <w:pStyle w:val="a3"/>
              <w:rPr>
                <w:bCs/>
                <w:sz w:val="24"/>
              </w:rPr>
            </w:pPr>
          </w:p>
          <w:p w14:paraId="34CCE141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585C5029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2FD64536" w14:textId="32EA5B6C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Цель: Повторить ходьбу по доске, упражнять в ползании под палку, побуждать бросать одной рукой, воспитывать самостоятельность.</w:t>
            </w:r>
          </w:p>
        </w:tc>
        <w:tc>
          <w:tcPr>
            <w:tcW w:w="2865" w:type="dxa"/>
          </w:tcPr>
          <w:p w14:paraId="4451C65B" w14:textId="63C20BC9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271.</w:t>
            </w:r>
          </w:p>
        </w:tc>
      </w:tr>
      <w:tr w:rsidR="0056510B" w:rsidRPr="0004359F" w14:paraId="130AE4E4" w14:textId="77777777" w:rsidTr="00F3012D">
        <w:trPr>
          <w:cantSplit/>
          <w:trHeight w:val="318"/>
        </w:trPr>
        <w:tc>
          <w:tcPr>
            <w:tcW w:w="1384" w:type="dxa"/>
            <w:vMerge/>
          </w:tcPr>
          <w:p w14:paraId="1DB02137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8F6F80D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47</w:t>
            </w:r>
          </w:p>
          <w:p w14:paraId="0596BFA0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034219BF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19E265D8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1D69BE74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CBC2E58" w14:textId="3F1850AA" w:rsidR="0056510B" w:rsidRPr="0004359F" w:rsidRDefault="0056510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21.12.22</w:t>
            </w:r>
          </w:p>
        </w:tc>
        <w:tc>
          <w:tcPr>
            <w:tcW w:w="2552" w:type="dxa"/>
          </w:tcPr>
          <w:p w14:paraId="5A4AEDBD" w14:textId="77777777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«Шустрые котята»</w:t>
            </w:r>
          </w:p>
        </w:tc>
        <w:tc>
          <w:tcPr>
            <w:tcW w:w="5103" w:type="dxa"/>
          </w:tcPr>
          <w:p w14:paraId="078F4A99" w14:textId="77777777" w:rsidR="0056510B" w:rsidRPr="0004359F" w:rsidRDefault="0056510B" w:rsidP="00DD338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4359F">
              <w:rPr>
                <w:rFonts w:ascii="Times New Roman" w:hAnsi="Times New Roman" w:cs="Times New Roman"/>
                <w:bCs/>
              </w:rPr>
              <w:t>Цель</w:t>
            </w:r>
            <w:proofErr w:type="gramStart"/>
            <w:r w:rsidRPr="0004359F">
              <w:rPr>
                <w:rFonts w:ascii="Times New Roman" w:hAnsi="Times New Roman" w:cs="Times New Roman"/>
                <w:bCs/>
              </w:rPr>
              <w:t>: Упражнять</w:t>
            </w:r>
            <w:proofErr w:type="gramEnd"/>
            <w:r w:rsidRPr="0004359F">
              <w:rPr>
                <w:rFonts w:ascii="Times New Roman" w:hAnsi="Times New Roman" w:cs="Times New Roman"/>
                <w:bCs/>
              </w:rPr>
              <w:t xml:space="preserve"> детей в ходьбе по ребристой доске, повторить в умении взойти на ящик и сойти с него, познакомить с броском из- 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2865" w:type="dxa"/>
          </w:tcPr>
          <w:p w14:paraId="1F2D8861" w14:textId="77777777" w:rsidR="0056510B" w:rsidRPr="0004359F" w:rsidRDefault="0056510B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270</w:t>
            </w:r>
          </w:p>
          <w:p w14:paraId="30D5BEF1" w14:textId="77777777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56510B" w:rsidRPr="0004359F" w14:paraId="41480A27" w14:textId="77777777" w:rsidTr="00F3012D">
        <w:trPr>
          <w:cantSplit/>
        </w:trPr>
        <w:tc>
          <w:tcPr>
            <w:tcW w:w="1384" w:type="dxa"/>
            <w:vMerge/>
          </w:tcPr>
          <w:p w14:paraId="23FBC14B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C331225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47</w:t>
            </w:r>
          </w:p>
          <w:p w14:paraId="1E4BDC40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5F4D4FAD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33F6842D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13399482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2302F0C2" w14:textId="579C7E54" w:rsidR="0056510B" w:rsidRPr="0004359F" w:rsidRDefault="0056510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23.12.22</w:t>
            </w:r>
          </w:p>
        </w:tc>
        <w:tc>
          <w:tcPr>
            <w:tcW w:w="2552" w:type="dxa"/>
          </w:tcPr>
          <w:p w14:paraId="47117E48" w14:textId="77777777" w:rsidR="0056510B" w:rsidRPr="0004359F" w:rsidRDefault="0056510B" w:rsidP="00DD3388">
            <w:pPr>
              <w:pStyle w:val="110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42DAF86D" w14:textId="101CA92C" w:rsidR="0056510B" w:rsidRPr="0004359F" w:rsidRDefault="00B3789A" w:rsidP="00DD338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«Мишка»</w:t>
            </w:r>
          </w:p>
        </w:tc>
        <w:tc>
          <w:tcPr>
            <w:tcW w:w="5103" w:type="dxa"/>
          </w:tcPr>
          <w:p w14:paraId="65793F0B" w14:textId="2E838463" w:rsidR="0056510B" w:rsidRPr="0004359F" w:rsidRDefault="0056510B" w:rsidP="00DD338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Цель: Познакомить детей с новой игрой, развивать координацию движений, </w:t>
            </w:r>
            <w:proofErr w:type="gramStart"/>
            <w:r w:rsidRPr="0004359F">
              <w:rPr>
                <w:rFonts w:ascii="Times New Roman" w:hAnsi="Times New Roman" w:cs="Times New Roman"/>
                <w:sz w:val="24"/>
              </w:rPr>
              <w:t>умение  ориентироваться</w:t>
            </w:r>
            <w:proofErr w:type="gramEnd"/>
            <w:r w:rsidRPr="0004359F">
              <w:rPr>
                <w:rFonts w:ascii="Times New Roman" w:hAnsi="Times New Roman" w:cs="Times New Roman"/>
                <w:sz w:val="24"/>
              </w:rPr>
              <w:t xml:space="preserve"> в пространстве, действовать в соответствии с текстом игры.</w:t>
            </w:r>
          </w:p>
        </w:tc>
        <w:tc>
          <w:tcPr>
            <w:tcW w:w="2865" w:type="dxa"/>
          </w:tcPr>
          <w:p w14:paraId="3692BA6D" w14:textId="77777777" w:rsidR="00B3789A" w:rsidRPr="0004359F" w:rsidRDefault="00B3789A" w:rsidP="00B3789A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3606BF57" w14:textId="77777777" w:rsidR="00B3789A" w:rsidRPr="0004359F" w:rsidRDefault="00B3789A" w:rsidP="00B3789A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98D000F" w14:textId="3894C7BB" w:rsidR="0056510B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151</w:t>
            </w:r>
          </w:p>
        </w:tc>
      </w:tr>
      <w:tr w:rsidR="0056510B" w:rsidRPr="0004359F" w14:paraId="50629BA9" w14:textId="77777777" w:rsidTr="0004359F">
        <w:trPr>
          <w:cantSplit/>
        </w:trPr>
        <w:tc>
          <w:tcPr>
            <w:tcW w:w="14172" w:type="dxa"/>
            <w:gridSpan w:val="6"/>
          </w:tcPr>
          <w:p w14:paraId="5B5E6C03" w14:textId="227423DF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          Тема недели: «Новогодний праздник»</w:t>
            </w:r>
          </w:p>
        </w:tc>
      </w:tr>
      <w:tr w:rsidR="0056510B" w:rsidRPr="0004359F" w14:paraId="05BD91C5" w14:textId="77777777" w:rsidTr="00F3012D">
        <w:trPr>
          <w:cantSplit/>
          <w:trHeight w:val="718"/>
        </w:trPr>
        <w:tc>
          <w:tcPr>
            <w:tcW w:w="1384" w:type="dxa"/>
            <w:vMerge w:val="restart"/>
          </w:tcPr>
          <w:p w14:paraId="03BA57AF" w14:textId="57EBA0D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4-я неделя</w:t>
            </w:r>
          </w:p>
        </w:tc>
        <w:tc>
          <w:tcPr>
            <w:tcW w:w="1134" w:type="dxa"/>
          </w:tcPr>
          <w:p w14:paraId="1EC27C10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48</w:t>
            </w:r>
          </w:p>
        </w:tc>
        <w:tc>
          <w:tcPr>
            <w:tcW w:w="1134" w:type="dxa"/>
          </w:tcPr>
          <w:p w14:paraId="261E4117" w14:textId="757F86BA" w:rsidR="0056510B" w:rsidRPr="0004359F" w:rsidRDefault="0056510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26.12.22</w:t>
            </w:r>
          </w:p>
        </w:tc>
        <w:tc>
          <w:tcPr>
            <w:tcW w:w="2552" w:type="dxa"/>
          </w:tcPr>
          <w:p w14:paraId="6B32C7EA" w14:textId="77777777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«Зайка беленький сидит» </w:t>
            </w:r>
          </w:p>
          <w:p w14:paraId="162C4968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3C08D5C0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39FCFEB7" w14:textId="77777777" w:rsidR="0056510B" w:rsidRPr="0004359F" w:rsidRDefault="0056510B" w:rsidP="00DD3388">
            <w:pPr>
              <w:pStyle w:val="a3"/>
              <w:rPr>
                <w:b/>
                <w:sz w:val="24"/>
              </w:rPr>
            </w:pPr>
          </w:p>
          <w:p w14:paraId="199545C7" w14:textId="77777777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103" w:type="dxa"/>
          </w:tcPr>
          <w:p w14:paraId="3431CE30" w14:textId="45B2272A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>Цель: Познакомить с броском мешочка вдаль правой (левой) рукой, упражнять в</w:t>
            </w: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bCs/>
                <w:sz w:val="24"/>
              </w:rPr>
              <w:t>ходьбе по</w:t>
            </w: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bCs/>
                <w:sz w:val="24"/>
              </w:rPr>
              <w:t>гимнастической доске, развивать чувство равновесия, развивать умение ориентироваться в пространстве, воспитывать двигательную активность</w:t>
            </w:r>
            <w:r w:rsidRPr="0004359F">
              <w:rPr>
                <w:b/>
                <w:sz w:val="24"/>
              </w:rPr>
              <w:t>.</w:t>
            </w:r>
          </w:p>
        </w:tc>
        <w:tc>
          <w:tcPr>
            <w:tcW w:w="2865" w:type="dxa"/>
          </w:tcPr>
          <w:p w14:paraId="5E95617B" w14:textId="77777777" w:rsidR="0056510B" w:rsidRPr="0004359F" w:rsidRDefault="0056510B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269.</w:t>
            </w:r>
          </w:p>
          <w:p w14:paraId="5AD3ADC0" w14:textId="20C8A953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56510B" w:rsidRPr="0004359F" w14:paraId="175F9F76" w14:textId="77777777" w:rsidTr="0056510B">
        <w:trPr>
          <w:cantSplit/>
          <w:trHeight w:val="1976"/>
        </w:trPr>
        <w:tc>
          <w:tcPr>
            <w:tcW w:w="1384" w:type="dxa"/>
            <w:vMerge/>
          </w:tcPr>
          <w:p w14:paraId="548DDF13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1B3B1B2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49</w:t>
            </w:r>
          </w:p>
        </w:tc>
        <w:tc>
          <w:tcPr>
            <w:tcW w:w="1134" w:type="dxa"/>
          </w:tcPr>
          <w:p w14:paraId="45B4D2AE" w14:textId="3DA6577F" w:rsidR="0056510B" w:rsidRPr="0004359F" w:rsidRDefault="0056510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28.12.22</w:t>
            </w:r>
          </w:p>
        </w:tc>
        <w:tc>
          <w:tcPr>
            <w:tcW w:w="2552" w:type="dxa"/>
          </w:tcPr>
          <w:p w14:paraId="45032EF5" w14:textId="75574DAB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>«Мишка по лесу гулял»</w:t>
            </w:r>
          </w:p>
        </w:tc>
        <w:tc>
          <w:tcPr>
            <w:tcW w:w="5103" w:type="dxa"/>
          </w:tcPr>
          <w:p w14:paraId="262D4D5D" w14:textId="314B96ED" w:rsidR="0056510B" w:rsidRPr="0004359F" w:rsidRDefault="0056510B" w:rsidP="00DD338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</w:rPr>
              <w:t xml:space="preserve">Цель: Упражнять в ходьбе с высоким подниманием ног, познакомить с катанием мяча, повторить ползание и </w:t>
            </w:r>
            <w:proofErr w:type="spellStart"/>
            <w:r w:rsidRPr="0004359F">
              <w:rPr>
                <w:rFonts w:ascii="Times New Roman" w:hAnsi="Times New Roman" w:cs="Times New Roman"/>
                <w:bCs/>
                <w:sz w:val="24"/>
              </w:rPr>
              <w:t>перелезание</w:t>
            </w:r>
            <w:proofErr w:type="spellEnd"/>
            <w:r w:rsidRPr="0004359F">
              <w:rPr>
                <w:rFonts w:ascii="Times New Roman" w:hAnsi="Times New Roman" w:cs="Times New Roman"/>
                <w:bCs/>
                <w:sz w:val="24"/>
              </w:rPr>
              <w:t xml:space="preserve"> через скамейку, развивать внимание и ориентировку в пространстве, воспитывать двигательную активность.</w:t>
            </w:r>
          </w:p>
        </w:tc>
        <w:tc>
          <w:tcPr>
            <w:tcW w:w="2865" w:type="dxa"/>
          </w:tcPr>
          <w:p w14:paraId="49C4A0F4" w14:textId="3BE9DB0A" w:rsidR="0056510B" w:rsidRPr="0004359F" w:rsidRDefault="0056510B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272</w:t>
            </w:r>
          </w:p>
        </w:tc>
      </w:tr>
      <w:tr w:rsidR="0056510B" w:rsidRPr="0004359F" w14:paraId="5EE9B543" w14:textId="77777777" w:rsidTr="0004359F">
        <w:trPr>
          <w:cantSplit/>
          <w:trHeight w:val="703"/>
        </w:trPr>
        <w:tc>
          <w:tcPr>
            <w:tcW w:w="1384" w:type="dxa"/>
            <w:vMerge/>
          </w:tcPr>
          <w:p w14:paraId="4A753E25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EDDE7D6" w14:textId="77777777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50</w:t>
            </w:r>
          </w:p>
        </w:tc>
        <w:tc>
          <w:tcPr>
            <w:tcW w:w="1134" w:type="dxa"/>
          </w:tcPr>
          <w:p w14:paraId="7213C0C6" w14:textId="51C5A030" w:rsidR="0056510B" w:rsidRPr="0004359F" w:rsidRDefault="0056510B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30.12.22</w:t>
            </w:r>
          </w:p>
        </w:tc>
        <w:tc>
          <w:tcPr>
            <w:tcW w:w="2552" w:type="dxa"/>
          </w:tcPr>
          <w:p w14:paraId="0B44BD1E" w14:textId="77777777" w:rsidR="0056510B" w:rsidRPr="0004359F" w:rsidRDefault="0056510B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7CCD3DD8" w14:textId="04E3B6AB" w:rsidR="0056510B" w:rsidRPr="0004359F" w:rsidRDefault="00B3789A" w:rsidP="00DD3388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«заинька»</w:t>
            </w:r>
          </w:p>
          <w:p w14:paraId="68CA75E9" w14:textId="77777777" w:rsidR="0056510B" w:rsidRPr="0004359F" w:rsidRDefault="0056510B" w:rsidP="00DD3388">
            <w:pPr>
              <w:pStyle w:val="a3"/>
              <w:rPr>
                <w:sz w:val="24"/>
              </w:rPr>
            </w:pPr>
          </w:p>
          <w:p w14:paraId="7AD7696E" w14:textId="3F57602C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103" w:type="dxa"/>
          </w:tcPr>
          <w:p w14:paraId="3A1A61F5" w14:textId="77777777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Вместе с педагогом выполнять игровые действия, проговаривать текст. Способствовать развитию координации движений, поддерживать интерес к двигательной деятельности. </w:t>
            </w:r>
          </w:p>
          <w:p w14:paraId="212CC694" w14:textId="77777777" w:rsidR="0056510B" w:rsidRPr="0004359F" w:rsidRDefault="0056510B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Воспитывать положительные эмоции. </w:t>
            </w:r>
          </w:p>
          <w:p w14:paraId="34F4AAC1" w14:textId="16114C35" w:rsidR="0056510B" w:rsidRPr="0004359F" w:rsidRDefault="0056510B" w:rsidP="00DD338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5" w:type="dxa"/>
          </w:tcPr>
          <w:p w14:paraId="480E2339" w14:textId="77777777" w:rsidR="00B3789A" w:rsidRPr="0004359F" w:rsidRDefault="00B3789A" w:rsidP="00B3789A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16A2775" w14:textId="77777777" w:rsidR="00B3789A" w:rsidRPr="0004359F" w:rsidRDefault="00B3789A" w:rsidP="00B3789A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870EABA" w14:textId="5873C4C2" w:rsidR="0056510B" w:rsidRPr="0004359F" w:rsidRDefault="00B3789A" w:rsidP="00B3789A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118</w:t>
            </w:r>
          </w:p>
        </w:tc>
      </w:tr>
    </w:tbl>
    <w:p w14:paraId="46DBC76C" w14:textId="77777777" w:rsidR="00F33AA9" w:rsidRPr="0004359F" w:rsidRDefault="00F33AA9" w:rsidP="00DD3388">
      <w:pPr>
        <w:spacing w:line="240" w:lineRule="auto"/>
        <w:rPr>
          <w:rFonts w:ascii="Times New Roman" w:hAnsi="Times New Roman" w:cs="Times New Roman"/>
        </w:rPr>
      </w:pPr>
    </w:p>
    <w:p w14:paraId="787E4C47" w14:textId="77777777" w:rsidR="00F33AA9" w:rsidRPr="0004359F" w:rsidRDefault="00F33AA9" w:rsidP="00DD338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552"/>
        <w:gridCol w:w="5103"/>
        <w:gridCol w:w="2865"/>
      </w:tblGrid>
      <w:tr w:rsidR="00F33AA9" w:rsidRPr="0004359F" w14:paraId="01A89251" w14:textId="77777777" w:rsidTr="008C5B24">
        <w:tc>
          <w:tcPr>
            <w:tcW w:w="14172" w:type="dxa"/>
            <w:gridSpan w:val="6"/>
          </w:tcPr>
          <w:p w14:paraId="20413C07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Январь</w:t>
            </w:r>
          </w:p>
        </w:tc>
      </w:tr>
      <w:tr w:rsidR="00F33AA9" w:rsidRPr="0004359F" w14:paraId="525FEC9E" w14:textId="77777777" w:rsidTr="008C5B24">
        <w:tc>
          <w:tcPr>
            <w:tcW w:w="14172" w:type="dxa"/>
            <w:gridSpan w:val="6"/>
          </w:tcPr>
          <w:p w14:paraId="3B01E2A0" w14:textId="230472F5" w:rsidR="00F33AA9" w:rsidRPr="0004359F" w:rsidRDefault="00F33AA9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</w:t>
            </w:r>
            <w:r w:rsidR="00D55F33" w:rsidRPr="0004359F">
              <w:rPr>
                <w:bCs/>
                <w:sz w:val="24"/>
              </w:rPr>
              <w:t>Рождество</w:t>
            </w:r>
            <w:r w:rsidRPr="0004359F">
              <w:rPr>
                <w:bCs/>
                <w:sz w:val="24"/>
              </w:rPr>
              <w:t>»</w:t>
            </w:r>
          </w:p>
        </w:tc>
      </w:tr>
      <w:tr w:rsidR="00856052" w:rsidRPr="0004359F" w14:paraId="4295BE02" w14:textId="77777777" w:rsidTr="008C5B24">
        <w:trPr>
          <w:cantSplit/>
          <w:trHeight w:val="550"/>
        </w:trPr>
        <w:tc>
          <w:tcPr>
            <w:tcW w:w="1384" w:type="dxa"/>
            <w:vMerge w:val="restart"/>
          </w:tcPr>
          <w:p w14:paraId="45053C32" w14:textId="77777777" w:rsidR="00856052" w:rsidRPr="0004359F" w:rsidRDefault="00856052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</w:p>
          <w:p w14:paraId="74E318FC" w14:textId="09B53164" w:rsidR="00856052" w:rsidRPr="0004359F" w:rsidRDefault="00856052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2-я неделя</w:t>
            </w:r>
          </w:p>
        </w:tc>
        <w:tc>
          <w:tcPr>
            <w:tcW w:w="1134" w:type="dxa"/>
          </w:tcPr>
          <w:p w14:paraId="47427F0C" w14:textId="77777777" w:rsidR="00856052" w:rsidRPr="0004359F" w:rsidRDefault="00856052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51</w:t>
            </w:r>
          </w:p>
          <w:p w14:paraId="5D10C0CE" w14:textId="77777777" w:rsidR="00856052" w:rsidRPr="0004359F" w:rsidRDefault="00856052" w:rsidP="00DD3388">
            <w:pPr>
              <w:pStyle w:val="a3"/>
              <w:rPr>
                <w:sz w:val="24"/>
              </w:rPr>
            </w:pPr>
          </w:p>
          <w:p w14:paraId="66C189AE" w14:textId="77777777" w:rsidR="00856052" w:rsidRPr="0004359F" w:rsidRDefault="00856052" w:rsidP="00DD3388">
            <w:pPr>
              <w:pStyle w:val="a3"/>
              <w:rPr>
                <w:sz w:val="24"/>
              </w:rPr>
            </w:pPr>
          </w:p>
          <w:p w14:paraId="29CBD92A" w14:textId="77777777" w:rsidR="00856052" w:rsidRPr="0004359F" w:rsidRDefault="00856052" w:rsidP="00DD3388">
            <w:pPr>
              <w:pStyle w:val="a3"/>
              <w:rPr>
                <w:sz w:val="24"/>
              </w:rPr>
            </w:pPr>
          </w:p>
          <w:p w14:paraId="0C56EAE4" w14:textId="77777777" w:rsidR="00856052" w:rsidRPr="0004359F" w:rsidRDefault="00856052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D7DDD01" w14:textId="01ECF04C" w:rsidR="00856052" w:rsidRPr="0004359F" w:rsidRDefault="00856052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09.01.23</w:t>
            </w:r>
          </w:p>
        </w:tc>
        <w:tc>
          <w:tcPr>
            <w:tcW w:w="2552" w:type="dxa"/>
          </w:tcPr>
          <w:p w14:paraId="4993F7CE" w14:textId="6732EC32" w:rsidR="00856052" w:rsidRPr="0004359F" w:rsidRDefault="00856052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«Мы милашки, куклы – неваляшки»</w:t>
            </w:r>
          </w:p>
        </w:tc>
        <w:tc>
          <w:tcPr>
            <w:tcW w:w="5103" w:type="dxa"/>
          </w:tcPr>
          <w:p w14:paraId="59F55FB0" w14:textId="279C2922" w:rsidR="00856052" w:rsidRPr="0004359F" w:rsidRDefault="00856052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упражнять в ходьбе по гимнастической скамейке, повторить ползание и пролезание в обруч, упражнять в бросании одной рукой, развивать внимание и чувство равновесия. </w:t>
            </w:r>
          </w:p>
        </w:tc>
        <w:tc>
          <w:tcPr>
            <w:tcW w:w="2865" w:type="dxa"/>
          </w:tcPr>
          <w:p w14:paraId="2CE2D791" w14:textId="77777777" w:rsidR="00856052" w:rsidRPr="0004359F" w:rsidRDefault="00856052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272</w:t>
            </w:r>
          </w:p>
          <w:p w14:paraId="782BC79D" w14:textId="77777777" w:rsidR="00856052" w:rsidRPr="0004359F" w:rsidRDefault="00856052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856052" w:rsidRPr="0004359F" w14:paraId="5D96AF6F" w14:textId="77777777" w:rsidTr="008C5B24">
        <w:trPr>
          <w:cantSplit/>
          <w:trHeight w:val="579"/>
        </w:trPr>
        <w:tc>
          <w:tcPr>
            <w:tcW w:w="1384" w:type="dxa"/>
            <w:vMerge/>
          </w:tcPr>
          <w:p w14:paraId="05A722D4" w14:textId="77777777" w:rsidR="00856052" w:rsidRPr="0004359F" w:rsidRDefault="00856052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7EFD928" w14:textId="77777777" w:rsidR="00856052" w:rsidRPr="0004359F" w:rsidRDefault="00856052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52</w:t>
            </w:r>
          </w:p>
        </w:tc>
        <w:tc>
          <w:tcPr>
            <w:tcW w:w="1134" w:type="dxa"/>
          </w:tcPr>
          <w:p w14:paraId="476AD1EF" w14:textId="08E2AC9B" w:rsidR="00856052" w:rsidRPr="0004359F" w:rsidRDefault="00856052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11.01.23</w:t>
            </w:r>
          </w:p>
          <w:p w14:paraId="6804A825" w14:textId="77777777" w:rsidR="00856052" w:rsidRPr="0004359F" w:rsidRDefault="00856052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15B389FB" w14:textId="77777777" w:rsidR="00856052" w:rsidRPr="0004359F" w:rsidRDefault="00856052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«Мы Петрушки»</w:t>
            </w:r>
          </w:p>
          <w:p w14:paraId="23C1234C" w14:textId="77777777" w:rsidR="00856052" w:rsidRPr="0004359F" w:rsidRDefault="00856052" w:rsidP="00DD3388">
            <w:pPr>
              <w:pStyle w:val="a3"/>
              <w:rPr>
                <w:bCs/>
                <w:sz w:val="24"/>
              </w:rPr>
            </w:pPr>
          </w:p>
          <w:p w14:paraId="4373EE87" w14:textId="77777777" w:rsidR="00856052" w:rsidRPr="0004359F" w:rsidRDefault="00856052" w:rsidP="00DD3388">
            <w:pPr>
              <w:pStyle w:val="a3"/>
              <w:rPr>
                <w:b/>
                <w:sz w:val="24"/>
              </w:rPr>
            </w:pPr>
          </w:p>
          <w:p w14:paraId="51929BAA" w14:textId="77777777" w:rsidR="00856052" w:rsidRPr="0004359F" w:rsidRDefault="00856052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006AB4CF" w14:textId="77777777" w:rsidR="00856052" w:rsidRPr="0004359F" w:rsidRDefault="00856052" w:rsidP="00DD338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</w:rPr>
              <w:t>Цель: Повторить ходьбу по доске, упражнять в ползании под палку, побуждать бросать одной рукой, воспитывать самостоятельность.</w:t>
            </w:r>
          </w:p>
        </w:tc>
        <w:tc>
          <w:tcPr>
            <w:tcW w:w="2865" w:type="dxa"/>
          </w:tcPr>
          <w:p w14:paraId="18A719D5" w14:textId="77777777" w:rsidR="00856052" w:rsidRPr="0004359F" w:rsidRDefault="00856052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271.</w:t>
            </w:r>
          </w:p>
        </w:tc>
      </w:tr>
      <w:tr w:rsidR="00856052" w:rsidRPr="0004359F" w14:paraId="3B16B0CF" w14:textId="77777777" w:rsidTr="008C5B24">
        <w:trPr>
          <w:cantSplit/>
          <w:trHeight w:val="506"/>
        </w:trPr>
        <w:tc>
          <w:tcPr>
            <w:tcW w:w="1384" w:type="dxa"/>
            <w:vMerge/>
          </w:tcPr>
          <w:p w14:paraId="78D51D5C" w14:textId="77777777" w:rsidR="00856052" w:rsidRPr="0004359F" w:rsidRDefault="00856052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22D44776" w14:textId="20E7D165" w:rsidR="00856052" w:rsidRPr="0004359F" w:rsidRDefault="00856052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53</w:t>
            </w:r>
          </w:p>
        </w:tc>
        <w:tc>
          <w:tcPr>
            <w:tcW w:w="1134" w:type="dxa"/>
          </w:tcPr>
          <w:p w14:paraId="44C64937" w14:textId="5BC73C28" w:rsidR="00856052" w:rsidRPr="0004359F" w:rsidRDefault="00856052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13.01.23</w:t>
            </w:r>
          </w:p>
        </w:tc>
        <w:tc>
          <w:tcPr>
            <w:tcW w:w="2552" w:type="dxa"/>
          </w:tcPr>
          <w:p w14:paraId="71316E66" w14:textId="77777777" w:rsidR="00856052" w:rsidRPr="0004359F" w:rsidRDefault="00856052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05F3AA89" w14:textId="30BD5C16" w:rsidR="00856052" w:rsidRPr="0004359F" w:rsidRDefault="00710713" w:rsidP="00DD3388">
            <w:pPr>
              <w:pStyle w:val="a3"/>
              <w:rPr>
                <w:b/>
                <w:sz w:val="24"/>
              </w:rPr>
            </w:pPr>
            <w:r>
              <w:rPr>
                <w:sz w:val="24"/>
              </w:rPr>
              <w:t>«птички»</w:t>
            </w:r>
          </w:p>
        </w:tc>
        <w:tc>
          <w:tcPr>
            <w:tcW w:w="5103" w:type="dxa"/>
          </w:tcPr>
          <w:p w14:paraId="148F5774" w14:textId="77777777" w:rsidR="00856052" w:rsidRPr="0004359F" w:rsidRDefault="00856052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>Цель</w:t>
            </w:r>
            <w:proofErr w:type="gramStart"/>
            <w:r w:rsidRPr="0004359F">
              <w:rPr>
                <w:bCs/>
                <w:sz w:val="24"/>
              </w:rPr>
              <w:t>:</w:t>
            </w: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sz w:val="24"/>
              </w:rPr>
              <w:t>Способствовать</w:t>
            </w:r>
            <w:proofErr w:type="gramEnd"/>
            <w:r w:rsidRPr="0004359F">
              <w:rPr>
                <w:sz w:val="24"/>
              </w:rPr>
              <w:t xml:space="preserve"> развитию координации движений, поддерживать интерес к двигательной деятельности. Поддерживать у детей хорошее настроение. </w:t>
            </w:r>
          </w:p>
          <w:p w14:paraId="6FE1FE4B" w14:textId="77777777" w:rsidR="00856052" w:rsidRPr="0004359F" w:rsidRDefault="00856052" w:rsidP="00DD338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65" w:type="dxa"/>
          </w:tcPr>
          <w:p w14:paraId="6B828E28" w14:textId="77777777" w:rsidR="00710713" w:rsidRPr="0004359F" w:rsidRDefault="00710713" w:rsidP="0071071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A949064" w14:textId="77777777" w:rsidR="00710713" w:rsidRPr="0004359F" w:rsidRDefault="00710713" w:rsidP="0071071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BE569BF" w14:textId="2D2F259B" w:rsidR="00856052" w:rsidRPr="0004359F" w:rsidRDefault="00710713" w:rsidP="0071071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93</w:t>
            </w:r>
          </w:p>
        </w:tc>
      </w:tr>
      <w:tr w:rsidR="00856052" w:rsidRPr="0004359F" w14:paraId="70E42F4B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7089C8AB" w14:textId="66F82203" w:rsidR="00856052" w:rsidRPr="0004359F" w:rsidRDefault="00856052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«Чудесные путешествия»</w:t>
            </w:r>
          </w:p>
        </w:tc>
      </w:tr>
      <w:tr w:rsidR="004F02D1" w:rsidRPr="0004359F" w14:paraId="135B5C33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7CF75517" w14:textId="2A138749" w:rsidR="004F02D1" w:rsidRPr="0004359F" w:rsidRDefault="004F02D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3-я неделя </w:t>
            </w:r>
          </w:p>
        </w:tc>
        <w:tc>
          <w:tcPr>
            <w:tcW w:w="1134" w:type="dxa"/>
          </w:tcPr>
          <w:p w14:paraId="37885582" w14:textId="56612206" w:rsidR="004F02D1" w:rsidRPr="0004359F" w:rsidRDefault="004F02D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54</w:t>
            </w:r>
          </w:p>
        </w:tc>
        <w:tc>
          <w:tcPr>
            <w:tcW w:w="1134" w:type="dxa"/>
          </w:tcPr>
          <w:p w14:paraId="04452356" w14:textId="756A7A34" w:rsidR="004F02D1" w:rsidRPr="0004359F" w:rsidRDefault="004F02D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16.01.23</w:t>
            </w:r>
          </w:p>
          <w:p w14:paraId="6B695C2D" w14:textId="77777777" w:rsidR="004F02D1" w:rsidRPr="0004359F" w:rsidRDefault="004F02D1" w:rsidP="00DD3388">
            <w:pPr>
              <w:pStyle w:val="a3"/>
              <w:jc w:val="left"/>
              <w:rPr>
                <w:b/>
                <w:sz w:val="24"/>
              </w:rPr>
            </w:pPr>
          </w:p>
          <w:p w14:paraId="4402248E" w14:textId="77777777" w:rsidR="004F02D1" w:rsidRPr="0004359F" w:rsidRDefault="004F02D1" w:rsidP="00DD3388">
            <w:pPr>
              <w:pStyle w:val="a3"/>
              <w:jc w:val="left"/>
              <w:rPr>
                <w:b/>
                <w:sz w:val="24"/>
              </w:rPr>
            </w:pPr>
          </w:p>
          <w:p w14:paraId="21413F51" w14:textId="77777777" w:rsidR="004F02D1" w:rsidRPr="0004359F" w:rsidRDefault="004F02D1" w:rsidP="00DD3388">
            <w:pPr>
              <w:pStyle w:val="a3"/>
              <w:jc w:val="left"/>
              <w:rPr>
                <w:b/>
                <w:sz w:val="24"/>
              </w:rPr>
            </w:pPr>
          </w:p>
          <w:p w14:paraId="5F26D732" w14:textId="77777777" w:rsidR="004F02D1" w:rsidRPr="0004359F" w:rsidRDefault="004F02D1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4660C97F" w14:textId="61385420" w:rsidR="004F02D1" w:rsidRPr="0004359F" w:rsidRDefault="004F02D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«Шустрые котята»</w:t>
            </w:r>
          </w:p>
        </w:tc>
        <w:tc>
          <w:tcPr>
            <w:tcW w:w="5103" w:type="dxa"/>
          </w:tcPr>
          <w:p w14:paraId="5BC6F690" w14:textId="49002CFC" w:rsidR="004F02D1" w:rsidRPr="0004359F" w:rsidRDefault="004F02D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  <w:szCs w:val="24"/>
              </w:rPr>
              <w:t>Цель</w:t>
            </w:r>
            <w:proofErr w:type="gramStart"/>
            <w:r w:rsidRPr="0004359F">
              <w:rPr>
                <w:bCs/>
                <w:sz w:val="24"/>
                <w:szCs w:val="24"/>
              </w:rPr>
              <w:t>: Упражнять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детей в ходьбе по ребристой доске, повторить в умении взойти на ящик и сойти с него, познакомить с броском из- 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2865" w:type="dxa"/>
          </w:tcPr>
          <w:p w14:paraId="26CAA5D3" w14:textId="77777777" w:rsidR="004F02D1" w:rsidRPr="0004359F" w:rsidRDefault="004F02D1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270</w:t>
            </w:r>
          </w:p>
          <w:p w14:paraId="7AEDE446" w14:textId="5C61BF88" w:rsidR="004F02D1" w:rsidRPr="0004359F" w:rsidRDefault="004F02D1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4F02D1" w:rsidRPr="0004359F" w14:paraId="39411BDA" w14:textId="77777777" w:rsidTr="008C5B24">
        <w:trPr>
          <w:cantSplit/>
          <w:trHeight w:val="411"/>
        </w:trPr>
        <w:tc>
          <w:tcPr>
            <w:tcW w:w="1384" w:type="dxa"/>
            <w:vMerge/>
          </w:tcPr>
          <w:p w14:paraId="32ECD34A" w14:textId="77777777" w:rsidR="004F02D1" w:rsidRPr="0004359F" w:rsidRDefault="004F02D1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427291A7" w14:textId="5F012DF6" w:rsidR="004F02D1" w:rsidRPr="0004359F" w:rsidRDefault="004F02D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55</w:t>
            </w:r>
          </w:p>
        </w:tc>
        <w:tc>
          <w:tcPr>
            <w:tcW w:w="1134" w:type="dxa"/>
          </w:tcPr>
          <w:p w14:paraId="404A905B" w14:textId="67418C36" w:rsidR="004F02D1" w:rsidRPr="0004359F" w:rsidRDefault="004F02D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18.01.23</w:t>
            </w:r>
          </w:p>
        </w:tc>
        <w:tc>
          <w:tcPr>
            <w:tcW w:w="2552" w:type="dxa"/>
          </w:tcPr>
          <w:p w14:paraId="0790C0FD" w14:textId="77777777" w:rsidR="004F02D1" w:rsidRPr="0004359F" w:rsidRDefault="004F02D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«Мишка по лесу гулял»</w:t>
            </w:r>
          </w:p>
        </w:tc>
        <w:tc>
          <w:tcPr>
            <w:tcW w:w="5103" w:type="dxa"/>
          </w:tcPr>
          <w:p w14:paraId="574859CA" w14:textId="77777777" w:rsidR="004F02D1" w:rsidRPr="0004359F" w:rsidRDefault="004F02D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в ходьбе с высоким подниманием ног, познакомить с катанием мяча, повторить ползание и </w:t>
            </w:r>
            <w:proofErr w:type="spellStart"/>
            <w:r w:rsidRPr="0004359F">
              <w:rPr>
                <w:bCs/>
                <w:sz w:val="24"/>
              </w:rPr>
              <w:t>перелезание</w:t>
            </w:r>
            <w:proofErr w:type="spellEnd"/>
            <w:r w:rsidRPr="0004359F">
              <w:rPr>
                <w:bCs/>
                <w:sz w:val="24"/>
              </w:rPr>
              <w:t xml:space="preserve"> через скамейку, развивать внимание и ориентировку в пространстве, воспитывать двигательную активность.</w:t>
            </w:r>
          </w:p>
        </w:tc>
        <w:tc>
          <w:tcPr>
            <w:tcW w:w="2865" w:type="dxa"/>
          </w:tcPr>
          <w:p w14:paraId="0DA976D9" w14:textId="77777777" w:rsidR="004F02D1" w:rsidRPr="0004359F" w:rsidRDefault="004F02D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272</w:t>
            </w:r>
          </w:p>
        </w:tc>
      </w:tr>
      <w:tr w:rsidR="00B3789A" w:rsidRPr="0004359F" w14:paraId="0BF95DA5" w14:textId="77777777" w:rsidTr="008C5B24">
        <w:trPr>
          <w:cantSplit/>
          <w:trHeight w:val="398"/>
        </w:trPr>
        <w:tc>
          <w:tcPr>
            <w:tcW w:w="1384" w:type="dxa"/>
            <w:vMerge/>
          </w:tcPr>
          <w:p w14:paraId="11D65CCE" w14:textId="77777777" w:rsidR="00B3789A" w:rsidRPr="0004359F" w:rsidRDefault="00B3789A" w:rsidP="00B3789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7B2FFCF" w14:textId="6A6A4545" w:rsidR="00B3789A" w:rsidRPr="0004359F" w:rsidRDefault="00B3789A" w:rsidP="00B3789A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56</w:t>
            </w:r>
          </w:p>
        </w:tc>
        <w:tc>
          <w:tcPr>
            <w:tcW w:w="1134" w:type="dxa"/>
          </w:tcPr>
          <w:p w14:paraId="590C9226" w14:textId="79A3240B" w:rsidR="00B3789A" w:rsidRPr="0004359F" w:rsidRDefault="00B3789A" w:rsidP="00B3789A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20.01.23</w:t>
            </w:r>
          </w:p>
          <w:p w14:paraId="524F8F80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5140F738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4458F164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23315F33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381DE126" w14:textId="77777777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5E20924D" w14:textId="77777777" w:rsidR="00B3789A" w:rsidRPr="0004359F" w:rsidRDefault="00B3789A" w:rsidP="00B3789A">
            <w:pPr>
              <w:pStyle w:val="110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6D533C6E" w14:textId="2299753B" w:rsidR="00B3789A" w:rsidRPr="0004359F" w:rsidRDefault="00B3789A" w:rsidP="00B3789A">
            <w:pPr>
              <w:pStyle w:val="a3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«Мишка»</w:t>
            </w:r>
          </w:p>
        </w:tc>
        <w:tc>
          <w:tcPr>
            <w:tcW w:w="5103" w:type="dxa"/>
          </w:tcPr>
          <w:p w14:paraId="2D4228B2" w14:textId="69C9485C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Познакомить детей с новой игрой, развивать координацию движений, </w:t>
            </w:r>
            <w:proofErr w:type="gramStart"/>
            <w:r w:rsidRPr="0004359F">
              <w:rPr>
                <w:sz w:val="24"/>
              </w:rPr>
              <w:t>умение  ориентироваться</w:t>
            </w:r>
            <w:proofErr w:type="gramEnd"/>
            <w:r w:rsidRPr="0004359F">
              <w:rPr>
                <w:sz w:val="24"/>
              </w:rPr>
              <w:t xml:space="preserve"> в пространстве, действовать в соответствии с текстом игры.</w:t>
            </w:r>
          </w:p>
        </w:tc>
        <w:tc>
          <w:tcPr>
            <w:tcW w:w="2865" w:type="dxa"/>
          </w:tcPr>
          <w:p w14:paraId="69E9E4BC" w14:textId="77777777" w:rsidR="00B3789A" w:rsidRPr="0004359F" w:rsidRDefault="00B3789A" w:rsidP="00B3789A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CF8EF0A" w14:textId="77777777" w:rsidR="00B3789A" w:rsidRPr="0004359F" w:rsidRDefault="00B3789A" w:rsidP="00B3789A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E1FFB52" w14:textId="04F73E4F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151</w:t>
            </w:r>
          </w:p>
        </w:tc>
      </w:tr>
      <w:tr w:rsidR="00B3789A" w:rsidRPr="0004359F" w14:paraId="6C251836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788A4925" w14:textId="231DB059" w:rsidR="00B3789A" w:rsidRPr="0004359F" w:rsidRDefault="00B3789A" w:rsidP="00B3789A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«Зелёные друзья»</w:t>
            </w:r>
          </w:p>
        </w:tc>
      </w:tr>
      <w:tr w:rsidR="00B3789A" w:rsidRPr="0004359F" w14:paraId="7581B9A8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661EAE8D" w14:textId="59C918C2" w:rsidR="00B3789A" w:rsidRPr="0004359F" w:rsidRDefault="00B3789A" w:rsidP="00B3789A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4-я неделя</w:t>
            </w:r>
          </w:p>
        </w:tc>
        <w:tc>
          <w:tcPr>
            <w:tcW w:w="1134" w:type="dxa"/>
          </w:tcPr>
          <w:p w14:paraId="421B3675" w14:textId="05598A41" w:rsidR="00B3789A" w:rsidRPr="0004359F" w:rsidRDefault="00B3789A" w:rsidP="00B3789A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57</w:t>
            </w:r>
          </w:p>
          <w:p w14:paraId="2904FB2D" w14:textId="77777777" w:rsidR="00B3789A" w:rsidRPr="0004359F" w:rsidRDefault="00B3789A" w:rsidP="00B3789A">
            <w:pPr>
              <w:pStyle w:val="a3"/>
              <w:rPr>
                <w:sz w:val="24"/>
              </w:rPr>
            </w:pPr>
          </w:p>
          <w:p w14:paraId="3F24AA90" w14:textId="77777777" w:rsidR="00B3789A" w:rsidRPr="0004359F" w:rsidRDefault="00B3789A" w:rsidP="00B3789A">
            <w:pPr>
              <w:pStyle w:val="a3"/>
              <w:rPr>
                <w:sz w:val="24"/>
              </w:rPr>
            </w:pPr>
          </w:p>
          <w:p w14:paraId="7CB03F82" w14:textId="77777777" w:rsidR="00B3789A" w:rsidRPr="0004359F" w:rsidRDefault="00B3789A" w:rsidP="00B3789A">
            <w:pPr>
              <w:pStyle w:val="a3"/>
              <w:rPr>
                <w:sz w:val="24"/>
              </w:rPr>
            </w:pPr>
          </w:p>
          <w:p w14:paraId="10815F55" w14:textId="77777777" w:rsidR="00B3789A" w:rsidRPr="0004359F" w:rsidRDefault="00B3789A" w:rsidP="00B3789A">
            <w:pPr>
              <w:pStyle w:val="a3"/>
              <w:rPr>
                <w:sz w:val="24"/>
              </w:rPr>
            </w:pPr>
          </w:p>
          <w:p w14:paraId="4E32F228" w14:textId="77777777" w:rsidR="00B3789A" w:rsidRPr="0004359F" w:rsidRDefault="00B3789A" w:rsidP="00B3789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1380BDCD" w14:textId="12AF29CE" w:rsidR="00B3789A" w:rsidRPr="0004359F" w:rsidRDefault="00B3789A" w:rsidP="00B3789A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23.01.23</w:t>
            </w:r>
          </w:p>
        </w:tc>
        <w:tc>
          <w:tcPr>
            <w:tcW w:w="2552" w:type="dxa"/>
          </w:tcPr>
          <w:p w14:paraId="4E871122" w14:textId="0F46C52D" w:rsidR="00B3789A" w:rsidRPr="0004359F" w:rsidRDefault="00B3789A" w:rsidP="00B378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</w:rPr>
              <w:t>«По ровненькой дорожке шагают наши ножки»</w:t>
            </w:r>
          </w:p>
        </w:tc>
        <w:tc>
          <w:tcPr>
            <w:tcW w:w="5103" w:type="dxa"/>
          </w:tcPr>
          <w:p w14:paraId="2EA92317" w14:textId="29071B1A" w:rsidR="00B3789A" w:rsidRPr="0004359F" w:rsidRDefault="00B3789A" w:rsidP="00B3789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bCs/>
              </w:rPr>
              <w:t>Цель:</w:t>
            </w:r>
            <w:r w:rsidRPr="0004359F">
              <w:rPr>
                <w:rFonts w:ascii="Times New Roman" w:hAnsi="Times New Roman" w:cs="Times New Roman"/>
                <w:b/>
              </w:rPr>
              <w:t xml:space="preserve"> </w:t>
            </w:r>
            <w:r w:rsidRPr="0004359F">
              <w:rPr>
                <w:rFonts w:ascii="Times New Roman" w:hAnsi="Times New Roman" w:cs="Times New Roman"/>
                <w:bCs/>
              </w:rPr>
              <w:t xml:space="preserve">Повторить ползание и </w:t>
            </w:r>
            <w:proofErr w:type="spellStart"/>
            <w:r w:rsidRPr="0004359F">
              <w:rPr>
                <w:rFonts w:ascii="Times New Roman" w:hAnsi="Times New Roman" w:cs="Times New Roman"/>
                <w:bCs/>
              </w:rPr>
              <w:t>подлезание</w:t>
            </w:r>
            <w:proofErr w:type="spellEnd"/>
            <w:r w:rsidRPr="0004359F">
              <w:rPr>
                <w:rFonts w:ascii="Times New Roman" w:hAnsi="Times New Roman" w:cs="Times New Roman"/>
                <w:bCs/>
              </w:rPr>
              <w:t xml:space="preserve"> под скамейку, закреплять умение бросать мяч   двумя руками, воспитывать самостоятельность, развивать умение ориентироваться в пространстве.</w:t>
            </w:r>
          </w:p>
        </w:tc>
        <w:tc>
          <w:tcPr>
            <w:tcW w:w="2865" w:type="dxa"/>
          </w:tcPr>
          <w:p w14:paraId="29B3E5C0" w14:textId="10A7806D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275</w:t>
            </w:r>
          </w:p>
        </w:tc>
      </w:tr>
      <w:tr w:rsidR="00B3789A" w:rsidRPr="0004359F" w14:paraId="58745456" w14:textId="77777777" w:rsidTr="008C5B24">
        <w:trPr>
          <w:cantSplit/>
          <w:trHeight w:val="430"/>
        </w:trPr>
        <w:tc>
          <w:tcPr>
            <w:tcW w:w="1384" w:type="dxa"/>
            <w:vMerge/>
          </w:tcPr>
          <w:p w14:paraId="0CBC6A1B" w14:textId="77777777" w:rsidR="00B3789A" w:rsidRPr="0004359F" w:rsidRDefault="00B3789A" w:rsidP="00B3789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33F3BE4" w14:textId="0D93CF5B" w:rsidR="00B3789A" w:rsidRPr="0004359F" w:rsidRDefault="00B3789A" w:rsidP="00B3789A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58</w:t>
            </w:r>
          </w:p>
        </w:tc>
        <w:tc>
          <w:tcPr>
            <w:tcW w:w="1134" w:type="dxa"/>
          </w:tcPr>
          <w:p w14:paraId="1BE96881" w14:textId="1E31B305" w:rsidR="00B3789A" w:rsidRPr="0004359F" w:rsidRDefault="00B3789A" w:rsidP="00B3789A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25.01.23</w:t>
            </w:r>
          </w:p>
          <w:p w14:paraId="645AEC10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0F1EFB6E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32A067BB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4EB83053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0B22AD42" w14:textId="77777777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4C5D6CEE" w14:textId="6C800AD6" w:rsidR="00B3789A" w:rsidRPr="0004359F" w:rsidRDefault="00B3789A" w:rsidP="00B3789A">
            <w:pPr>
              <w:pStyle w:val="a3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«Вышла курочка гулять»</w:t>
            </w:r>
          </w:p>
        </w:tc>
        <w:tc>
          <w:tcPr>
            <w:tcW w:w="5103" w:type="dxa"/>
          </w:tcPr>
          <w:p w14:paraId="3728C9E4" w14:textId="072C947A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ограниченной поверхности, повторить ползание и </w:t>
            </w:r>
            <w:proofErr w:type="spellStart"/>
            <w:r w:rsidRPr="0004359F">
              <w:rPr>
                <w:bCs/>
                <w:sz w:val="24"/>
              </w:rPr>
              <w:t>подлезание</w:t>
            </w:r>
            <w:proofErr w:type="spellEnd"/>
            <w:r w:rsidRPr="0004359F">
              <w:rPr>
                <w:bCs/>
                <w:sz w:val="24"/>
              </w:rPr>
              <w:t xml:space="preserve"> под палку, упражнять в бросание мяча, развивать ориентировку в пространстве, воспитывать коммуникативный навык.</w:t>
            </w:r>
          </w:p>
        </w:tc>
        <w:tc>
          <w:tcPr>
            <w:tcW w:w="2865" w:type="dxa"/>
          </w:tcPr>
          <w:p w14:paraId="5448D2FA" w14:textId="77777777" w:rsidR="00B3789A" w:rsidRPr="0004359F" w:rsidRDefault="00B3789A" w:rsidP="00B3789A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267.</w:t>
            </w:r>
          </w:p>
          <w:p w14:paraId="08D2A5AD" w14:textId="77777777" w:rsidR="00B3789A" w:rsidRPr="0004359F" w:rsidRDefault="00B3789A" w:rsidP="00B3789A">
            <w:pPr>
              <w:pStyle w:val="a3"/>
              <w:jc w:val="left"/>
              <w:rPr>
                <w:bCs/>
                <w:sz w:val="24"/>
              </w:rPr>
            </w:pPr>
          </w:p>
          <w:p w14:paraId="32D60B18" w14:textId="2FB11600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B3789A" w:rsidRPr="0004359F" w14:paraId="0E09BDD1" w14:textId="77777777" w:rsidTr="008C5B24">
        <w:trPr>
          <w:cantSplit/>
          <w:trHeight w:val="379"/>
        </w:trPr>
        <w:tc>
          <w:tcPr>
            <w:tcW w:w="1384" w:type="dxa"/>
            <w:vMerge/>
          </w:tcPr>
          <w:p w14:paraId="01D43F10" w14:textId="77777777" w:rsidR="00B3789A" w:rsidRPr="0004359F" w:rsidRDefault="00B3789A" w:rsidP="00B3789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4683F7CB" w14:textId="16571E72" w:rsidR="00B3789A" w:rsidRPr="0004359F" w:rsidRDefault="00B3789A" w:rsidP="00B3789A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59</w:t>
            </w:r>
          </w:p>
        </w:tc>
        <w:tc>
          <w:tcPr>
            <w:tcW w:w="1134" w:type="dxa"/>
          </w:tcPr>
          <w:p w14:paraId="4FC5FC51" w14:textId="63A0853E" w:rsidR="00B3789A" w:rsidRPr="0004359F" w:rsidRDefault="00B3789A" w:rsidP="00B3789A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27.01.23</w:t>
            </w:r>
          </w:p>
          <w:p w14:paraId="796D8A89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7A68A52C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1B958F7C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53AE3D52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5E73523F" w14:textId="77777777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1B2F5706" w14:textId="77777777" w:rsidR="00B3789A" w:rsidRPr="0004359F" w:rsidRDefault="00B3789A" w:rsidP="00B3789A">
            <w:pPr>
              <w:pStyle w:val="110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09272477" w14:textId="01885F09" w:rsidR="00B3789A" w:rsidRPr="0004359F" w:rsidRDefault="00710713" w:rsidP="00B3789A">
            <w:pPr>
              <w:pStyle w:val="a3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«кто так рано встает»</w:t>
            </w:r>
          </w:p>
        </w:tc>
        <w:tc>
          <w:tcPr>
            <w:tcW w:w="5103" w:type="dxa"/>
          </w:tcPr>
          <w:p w14:paraId="3DAE9A16" w14:textId="0C211459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 развивать координацию движений, умение действовать в соответствии с текстом игры.</w:t>
            </w:r>
          </w:p>
        </w:tc>
        <w:tc>
          <w:tcPr>
            <w:tcW w:w="2865" w:type="dxa"/>
          </w:tcPr>
          <w:p w14:paraId="67B29ECE" w14:textId="77777777" w:rsidR="00710713" w:rsidRPr="0004359F" w:rsidRDefault="00710713" w:rsidP="0071071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A832A11" w14:textId="77777777" w:rsidR="00710713" w:rsidRPr="0004359F" w:rsidRDefault="00710713" w:rsidP="0071071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E5A01F3" w14:textId="20DEAB4F" w:rsidR="00B3789A" w:rsidRPr="0004359F" w:rsidRDefault="00710713" w:rsidP="0071071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36</w:t>
            </w:r>
          </w:p>
        </w:tc>
      </w:tr>
    </w:tbl>
    <w:p w14:paraId="5B3EFCB3" w14:textId="77777777" w:rsidR="00F33AA9" w:rsidRPr="0004359F" w:rsidRDefault="00F33AA9" w:rsidP="00DD338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552"/>
        <w:gridCol w:w="5103"/>
        <w:gridCol w:w="2865"/>
      </w:tblGrid>
      <w:tr w:rsidR="00F33AA9" w:rsidRPr="0004359F" w14:paraId="0662BA05" w14:textId="77777777" w:rsidTr="008C5B24">
        <w:tc>
          <w:tcPr>
            <w:tcW w:w="14172" w:type="dxa"/>
            <w:gridSpan w:val="6"/>
          </w:tcPr>
          <w:p w14:paraId="1A7144A2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Февраль</w:t>
            </w:r>
          </w:p>
        </w:tc>
      </w:tr>
      <w:tr w:rsidR="00F33AA9" w:rsidRPr="0004359F" w14:paraId="1B97F7C6" w14:textId="77777777" w:rsidTr="008C5B24">
        <w:tc>
          <w:tcPr>
            <w:tcW w:w="14172" w:type="dxa"/>
            <w:gridSpan w:val="6"/>
          </w:tcPr>
          <w:p w14:paraId="14870A04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 «Я и моя семья»</w:t>
            </w:r>
          </w:p>
        </w:tc>
      </w:tr>
      <w:tr w:rsidR="00F33AA9" w:rsidRPr="0004359F" w14:paraId="59358EFC" w14:textId="77777777" w:rsidTr="008C5B24">
        <w:trPr>
          <w:cantSplit/>
          <w:trHeight w:val="579"/>
        </w:trPr>
        <w:tc>
          <w:tcPr>
            <w:tcW w:w="1384" w:type="dxa"/>
            <w:vMerge w:val="restart"/>
          </w:tcPr>
          <w:p w14:paraId="300922E0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1 -неделя</w:t>
            </w:r>
          </w:p>
        </w:tc>
        <w:tc>
          <w:tcPr>
            <w:tcW w:w="1134" w:type="dxa"/>
          </w:tcPr>
          <w:p w14:paraId="698BAAD6" w14:textId="1719827D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</w:t>
            </w:r>
            <w:r w:rsidR="00856052" w:rsidRPr="0004359F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2E25CE2D" w14:textId="685D9172" w:rsidR="00F33AA9" w:rsidRPr="0004359F" w:rsidRDefault="00856052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30</w:t>
            </w:r>
            <w:r w:rsidR="00DA498F" w:rsidRPr="0004359F">
              <w:rPr>
                <w:b/>
                <w:sz w:val="24"/>
              </w:rPr>
              <w:t>.0</w:t>
            </w:r>
            <w:r w:rsidRPr="0004359F">
              <w:rPr>
                <w:b/>
                <w:sz w:val="24"/>
              </w:rPr>
              <w:t>1</w:t>
            </w:r>
            <w:r w:rsidR="00DA498F" w:rsidRPr="0004359F">
              <w:rPr>
                <w:b/>
                <w:sz w:val="24"/>
              </w:rPr>
              <w:t>.2</w:t>
            </w:r>
            <w:r w:rsidR="00311DCC" w:rsidRPr="0004359F">
              <w:rPr>
                <w:b/>
                <w:sz w:val="24"/>
              </w:rPr>
              <w:t>3</w:t>
            </w:r>
          </w:p>
          <w:p w14:paraId="7B63668A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2F61C64D" w14:textId="77777777" w:rsidR="00F33AA9" w:rsidRPr="0004359F" w:rsidRDefault="00F33AA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«Мы милашки, куклы – неваляшки»</w:t>
            </w:r>
          </w:p>
        </w:tc>
        <w:tc>
          <w:tcPr>
            <w:tcW w:w="5103" w:type="dxa"/>
          </w:tcPr>
          <w:p w14:paraId="55014FB6" w14:textId="77777777" w:rsidR="00F33AA9" w:rsidRPr="0004359F" w:rsidRDefault="00F33AA9" w:rsidP="00DD338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4359F">
              <w:rPr>
                <w:rFonts w:ascii="Times New Roman" w:hAnsi="Times New Roman"/>
                <w:sz w:val="24"/>
              </w:rPr>
              <w:t xml:space="preserve">Цель: упражнять в ходьбе по гимнастической скамейке, повторить ползание и пролезание в обруч, упражнять в бросании одной рукой, развивать внимание и чувство равновесия. </w:t>
            </w:r>
          </w:p>
        </w:tc>
        <w:tc>
          <w:tcPr>
            <w:tcW w:w="2865" w:type="dxa"/>
          </w:tcPr>
          <w:p w14:paraId="2E5BEDDB" w14:textId="77777777" w:rsidR="00F33AA9" w:rsidRPr="0004359F" w:rsidRDefault="00F33AA9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272</w:t>
            </w:r>
          </w:p>
          <w:p w14:paraId="17C0C440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4F02D1" w:rsidRPr="0004359F" w14:paraId="01FA3BB8" w14:textId="77777777" w:rsidTr="008C5B24">
        <w:trPr>
          <w:cantSplit/>
          <w:trHeight w:val="506"/>
        </w:trPr>
        <w:tc>
          <w:tcPr>
            <w:tcW w:w="1384" w:type="dxa"/>
            <w:vMerge/>
          </w:tcPr>
          <w:p w14:paraId="76BB3B2D" w14:textId="77777777" w:rsidR="004F02D1" w:rsidRPr="0004359F" w:rsidRDefault="004F02D1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7DA2131" w14:textId="1927D906" w:rsidR="004F02D1" w:rsidRPr="0004359F" w:rsidRDefault="004F02D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61</w:t>
            </w:r>
          </w:p>
        </w:tc>
        <w:tc>
          <w:tcPr>
            <w:tcW w:w="1134" w:type="dxa"/>
          </w:tcPr>
          <w:p w14:paraId="56380162" w14:textId="670859D8" w:rsidR="004F02D1" w:rsidRPr="0004359F" w:rsidRDefault="004F02D1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01.02.23</w:t>
            </w:r>
          </w:p>
        </w:tc>
        <w:tc>
          <w:tcPr>
            <w:tcW w:w="2552" w:type="dxa"/>
          </w:tcPr>
          <w:p w14:paraId="6C44F40F" w14:textId="77777777" w:rsidR="004F02D1" w:rsidRPr="0004359F" w:rsidRDefault="004F02D1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«Мой веселый звонкий мяч»</w:t>
            </w:r>
          </w:p>
          <w:p w14:paraId="3D99E95D" w14:textId="77777777" w:rsidR="004F02D1" w:rsidRPr="0004359F" w:rsidRDefault="004F02D1" w:rsidP="00DD3388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103" w:type="dxa"/>
          </w:tcPr>
          <w:p w14:paraId="549A69AE" w14:textId="2C53E141" w:rsidR="004F02D1" w:rsidRPr="0004359F" w:rsidRDefault="004F02D1" w:rsidP="00DD338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4359F">
              <w:rPr>
                <w:rFonts w:ascii="Times New Roman" w:hAnsi="Times New Roman"/>
                <w:sz w:val="24"/>
              </w:rPr>
              <w:t>Цель:</w:t>
            </w:r>
            <w:r w:rsidRPr="0004359F">
              <w:rPr>
                <w:rFonts w:ascii="Times New Roman" w:hAnsi="Times New Roman"/>
                <w:bCs/>
              </w:rPr>
              <w:t xml:space="preserve"> </w:t>
            </w:r>
            <w:r w:rsidRPr="0004359F">
              <w:rPr>
                <w:rFonts w:ascii="Times New Roman" w:hAnsi="Times New Roman"/>
                <w:bCs/>
                <w:sz w:val="24"/>
                <w:szCs w:val="24"/>
              </w:rPr>
              <w:t xml:space="preserve">Повторить ползание и пролезание в обруч скамейку, познакомить с броском мяча через ленту, упражнять в ходьбе по наклонной доске, развивать умение действовать по сигналу. </w:t>
            </w:r>
          </w:p>
        </w:tc>
        <w:tc>
          <w:tcPr>
            <w:tcW w:w="2865" w:type="dxa"/>
          </w:tcPr>
          <w:p w14:paraId="42D50A55" w14:textId="28F5538E" w:rsidR="004F02D1" w:rsidRPr="0004359F" w:rsidRDefault="004F02D1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276</w:t>
            </w:r>
          </w:p>
        </w:tc>
      </w:tr>
      <w:tr w:rsidR="00133074" w:rsidRPr="0004359F" w14:paraId="2FCDC584" w14:textId="77777777" w:rsidTr="008C5B24">
        <w:trPr>
          <w:cantSplit/>
          <w:trHeight w:val="506"/>
        </w:trPr>
        <w:tc>
          <w:tcPr>
            <w:tcW w:w="1384" w:type="dxa"/>
          </w:tcPr>
          <w:p w14:paraId="3F806DA8" w14:textId="77777777" w:rsidR="00133074" w:rsidRPr="0004359F" w:rsidRDefault="00133074" w:rsidP="0013307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CFBAC89" w14:textId="3B820C34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62</w:t>
            </w:r>
          </w:p>
        </w:tc>
        <w:tc>
          <w:tcPr>
            <w:tcW w:w="1134" w:type="dxa"/>
          </w:tcPr>
          <w:p w14:paraId="1E16C9D4" w14:textId="3CB58AF4" w:rsidR="00133074" w:rsidRPr="0004359F" w:rsidRDefault="00133074" w:rsidP="0013307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03.02.23</w:t>
            </w:r>
          </w:p>
        </w:tc>
        <w:tc>
          <w:tcPr>
            <w:tcW w:w="2552" w:type="dxa"/>
          </w:tcPr>
          <w:p w14:paraId="3AF00D63" w14:textId="77777777" w:rsidR="00133074" w:rsidRPr="0004359F" w:rsidRDefault="00133074" w:rsidP="00133074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Физкультура на улице</w:t>
            </w:r>
          </w:p>
          <w:p w14:paraId="6B499D7C" w14:textId="263E60CA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«Мишка косолапый»</w:t>
            </w:r>
          </w:p>
        </w:tc>
        <w:tc>
          <w:tcPr>
            <w:tcW w:w="5103" w:type="dxa"/>
          </w:tcPr>
          <w:p w14:paraId="4213E659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Двигательная активность. Упражнять детей в </w:t>
            </w:r>
            <w:r>
              <w:rPr>
                <w:sz w:val="24"/>
              </w:rPr>
              <w:t>ходьбе</w:t>
            </w:r>
            <w:r w:rsidRPr="0004359F">
              <w:rPr>
                <w:sz w:val="24"/>
              </w:rPr>
              <w:t xml:space="preserve">, развивать ориентировку в пространстве. Воспитывать положительные эмоции. </w:t>
            </w:r>
          </w:p>
          <w:p w14:paraId="1078AA51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</w:p>
          <w:p w14:paraId="022B853A" w14:textId="2E25A49A" w:rsidR="00133074" w:rsidRPr="0004359F" w:rsidRDefault="00133074" w:rsidP="0013307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65" w:type="dxa"/>
          </w:tcPr>
          <w:p w14:paraId="002AB1EF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0F8BC66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AA2BA31" w14:textId="61604CBA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 xml:space="preserve"> 252</w:t>
            </w:r>
          </w:p>
        </w:tc>
      </w:tr>
      <w:tr w:rsidR="00133074" w:rsidRPr="0004359F" w14:paraId="437378F9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77D1B757" w14:textId="77777777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 «Мой дом»</w:t>
            </w:r>
          </w:p>
        </w:tc>
      </w:tr>
      <w:tr w:rsidR="00133074" w:rsidRPr="0004359F" w14:paraId="7773E7FB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3FF4B64F" w14:textId="77777777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 xml:space="preserve">2-я неделя </w:t>
            </w:r>
          </w:p>
        </w:tc>
        <w:tc>
          <w:tcPr>
            <w:tcW w:w="1134" w:type="dxa"/>
          </w:tcPr>
          <w:p w14:paraId="2A02C3FA" w14:textId="7B77C4C3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63</w:t>
            </w:r>
          </w:p>
        </w:tc>
        <w:tc>
          <w:tcPr>
            <w:tcW w:w="1134" w:type="dxa"/>
          </w:tcPr>
          <w:p w14:paraId="4725080A" w14:textId="76F4180C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06.02.23</w:t>
            </w:r>
          </w:p>
        </w:tc>
        <w:tc>
          <w:tcPr>
            <w:tcW w:w="2552" w:type="dxa"/>
          </w:tcPr>
          <w:p w14:paraId="3C4CE7B5" w14:textId="440273B3" w:rsidR="00133074" w:rsidRPr="0004359F" w:rsidRDefault="00133074" w:rsidP="00133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bCs/>
                <w:sz w:val="24"/>
              </w:rPr>
              <w:t>«По ровненькой дорожке шагают наши ножки»</w:t>
            </w:r>
          </w:p>
        </w:tc>
        <w:tc>
          <w:tcPr>
            <w:tcW w:w="5103" w:type="dxa"/>
          </w:tcPr>
          <w:p w14:paraId="6D61D468" w14:textId="2D1D80D5" w:rsidR="00133074" w:rsidRPr="0004359F" w:rsidRDefault="00133074" w:rsidP="0013307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bCs/>
              </w:rPr>
              <w:t>Цель:</w:t>
            </w:r>
            <w:r w:rsidRPr="0004359F">
              <w:rPr>
                <w:rFonts w:ascii="Times New Roman" w:hAnsi="Times New Roman" w:cs="Times New Roman"/>
                <w:b/>
              </w:rPr>
              <w:t xml:space="preserve"> </w:t>
            </w:r>
            <w:r w:rsidRPr="0004359F">
              <w:rPr>
                <w:rFonts w:ascii="Times New Roman" w:hAnsi="Times New Roman" w:cs="Times New Roman"/>
                <w:bCs/>
              </w:rPr>
              <w:t xml:space="preserve">Повторить ползание и </w:t>
            </w:r>
            <w:proofErr w:type="spellStart"/>
            <w:r w:rsidRPr="0004359F">
              <w:rPr>
                <w:rFonts w:ascii="Times New Roman" w:hAnsi="Times New Roman" w:cs="Times New Roman"/>
                <w:bCs/>
              </w:rPr>
              <w:t>подлезание</w:t>
            </w:r>
            <w:proofErr w:type="spellEnd"/>
            <w:r w:rsidRPr="0004359F">
              <w:rPr>
                <w:rFonts w:ascii="Times New Roman" w:hAnsi="Times New Roman" w:cs="Times New Roman"/>
                <w:bCs/>
              </w:rPr>
              <w:t xml:space="preserve"> под скамейку, закреплять умение бросать мяч   двумя руками, воспитывать самостоятельность, развивать умение ориентироваться в пространстве.</w:t>
            </w:r>
          </w:p>
        </w:tc>
        <w:tc>
          <w:tcPr>
            <w:tcW w:w="2865" w:type="dxa"/>
          </w:tcPr>
          <w:p w14:paraId="5D1E88D3" w14:textId="5FE426F2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275</w:t>
            </w:r>
          </w:p>
        </w:tc>
      </w:tr>
      <w:tr w:rsidR="00133074" w:rsidRPr="0004359F" w14:paraId="7F83D2F4" w14:textId="77777777" w:rsidTr="008C5B24">
        <w:trPr>
          <w:cantSplit/>
          <w:trHeight w:val="411"/>
        </w:trPr>
        <w:tc>
          <w:tcPr>
            <w:tcW w:w="1384" w:type="dxa"/>
            <w:vMerge/>
          </w:tcPr>
          <w:p w14:paraId="34978684" w14:textId="77777777" w:rsidR="00133074" w:rsidRPr="0004359F" w:rsidRDefault="00133074" w:rsidP="0013307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4103305" w14:textId="576FA71E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64</w:t>
            </w:r>
          </w:p>
        </w:tc>
        <w:tc>
          <w:tcPr>
            <w:tcW w:w="1134" w:type="dxa"/>
          </w:tcPr>
          <w:p w14:paraId="6C822214" w14:textId="2409F288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08.02.23</w:t>
            </w:r>
          </w:p>
          <w:p w14:paraId="57623C3F" w14:textId="77777777" w:rsidR="00133074" w:rsidRPr="0004359F" w:rsidRDefault="00133074" w:rsidP="00133074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EAE14C6" w14:textId="662A0C20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«Шустрые котята»</w:t>
            </w:r>
          </w:p>
        </w:tc>
        <w:tc>
          <w:tcPr>
            <w:tcW w:w="5103" w:type="dxa"/>
          </w:tcPr>
          <w:p w14:paraId="275FF29B" w14:textId="76200C8D" w:rsidR="00133074" w:rsidRPr="0004359F" w:rsidRDefault="00133074" w:rsidP="0013307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4359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proofErr w:type="gramStart"/>
            <w:r w:rsidRPr="0004359F">
              <w:rPr>
                <w:rFonts w:ascii="Times New Roman" w:hAnsi="Times New Roman"/>
                <w:bCs/>
                <w:sz w:val="24"/>
                <w:szCs w:val="24"/>
              </w:rPr>
              <w:t>: Упражнять</w:t>
            </w:r>
            <w:proofErr w:type="gramEnd"/>
            <w:r w:rsidRPr="0004359F">
              <w:rPr>
                <w:rFonts w:ascii="Times New Roman" w:hAnsi="Times New Roman"/>
                <w:bCs/>
                <w:sz w:val="24"/>
                <w:szCs w:val="24"/>
              </w:rPr>
              <w:t xml:space="preserve"> детей в ходьбе по ребристой доске, повторить в умении взойти на ящик и сойти с него, познакомить с броском из- 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2865" w:type="dxa"/>
          </w:tcPr>
          <w:p w14:paraId="468E70C3" w14:textId="77777777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270</w:t>
            </w:r>
          </w:p>
          <w:p w14:paraId="1EE2D7F7" w14:textId="77777777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133074" w:rsidRPr="0004359F" w14:paraId="5D63705E" w14:textId="77777777" w:rsidTr="008C5B24">
        <w:trPr>
          <w:cantSplit/>
          <w:trHeight w:val="398"/>
        </w:trPr>
        <w:tc>
          <w:tcPr>
            <w:tcW w:w="1384" w:type="dxa"/>
            <w:vMerge/>
          </w:tcPr>
          <w:p w14:paraId="7F40CBA1" w14:textId="77777777" w:rsidR="00133074" w:rsidRPr="0004359F" w:rsidRDefault="00133074" w:rsidP="0013307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3D0DC64" w14:textId="332D47CE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65</w:t>
            </w:r>
          </w:p>
        </w:tc>
        <w:tc>
          <w:tcPr>
            <w:tcW w:w="1134" w:type="dxa"/>
          </w:tcPr>
          <w:p w14:paraId="2EA3E0BD" w14:textId="15BA1B31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10.02.23</w:t>
            </w:r>
          </w:p>
          <w:p w14:paraId="5FF1889A" w14:textId="77777777" w:rsidR="00133074" w:rsidRPr="0004359F" w:rsidRDefault="00133074" w:rsidP="00133074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CCDD637" w14:textId="77777777" w:rsidR="00133074" w:rsidRPr="0004359F" w:rsidRDefault="00133074" w:rsidP="00133074">
            <w:pPr>
              <w:pStyle w:val="110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501262E5" w14:textId="3F9FCF2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«Мишка»</w:t>
            </w:r>
          </w:p>
        </w:tc>
        <w:tc>
          <w:tcPr>
            <w:tcW w:w="5103" w:type="dxa"/>
          </w:tcPr>
          <w:p w14:paraId="6C68DB0F" w14:textId="70DAD678" w:rsidR="00133074" w:rsidRPr="0004359F" w:rsidRDefault="00133074" w:rsidP="0013307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4359F">
              <w:rPr>
                <w:rFonts w:ascii="Times New Roman" w:hAnsi="Times New Roman"/>
                <w:sz w:val="24"/>
              </w:rPr>
              <w:t xml:space="preserve">Цель: Познакомить детей с новой игрой, развивать координацию движений, </w:t>
            </w:r>
            <w:proofErr w:type="gramStart"/>
            <w:r w:rsidRPr="0004359F">
              <w:rPr>
                <w:rFonts w:ascii="Times New Roman" w:hAnsi="Times New Roman"/>
                <w:sz w:val="24"/>
              </w:rPr>
              <w:t>умение  ориентироваться</w:t>
            </w:r>
            <w:proofErr w:type="gramEnd"/>
            <w:r w:rsidRPr="0004359F">
              <w:rPr>
                <w:rFonts w:ascii="Times New Roman" w:hAnsi="Times New Roman"/>
                <w:sz w:val="24"/>
              </w:rPr>
              <w:t xml:space="preserve"> в пространстве, действовать в соответствии с текстом игры.</w:t>
            </w:r>
          </w:p>
        </w:tc>
        <w:tc>
          <w:tcPr>
            <w:tcW w:w="2865" w:type="dxa"/>
          </w:tcPr>
          <w:p w14:paraId="1662A87E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1E696A7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B63C403" w14:textId="662E7D4D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151</w:t>
            </w:r>
          </w:p>
        </w:tc>
      </w:tr>
      <w:tr w:rsidR="00133074" w:rsidRPr="0004359F" w14:paraId="43ED13E8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4ADAB8B7" w14:textId="71AD9336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 «Предметы вокруг нас, свойства предметов»</w:t>
            </w:r>
          </w:p>
        </w:tc>
      </w:tr>
      <w:tr w:rsidR="00133074" w:rsidRPr="0004359F" w14:paraId="7AFFFBAD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7921736F" w14:textId="77777777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134" w:type="dxa"/>
          </w:tcPr>
          <w:p w14:paraId="13566675" w14:textId="0AFD24C9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66</w:t>
            </w:r>
          </w:p>
        </w:tc>
        <w:tc>
          <w:tcPr>
            <w:tcW w:w="1134" w:type="dxa"/>
          </w:tcPr>
          <w:p w14:paraId="74A5572A" w14:textId="06EFB1DF" w:rsidR="00133074" w:rsidRPr="0004359F" w:rsidRDefault="00133074" w:rsidP="0013307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13.02.23</w:t>
            </w:r>
          </w:p>
        </w:tc>
        <w:tc>
          <w:tcPr>
            <w:tcW w:w="2552" w:type="dxa"/>
          </w:tcPr>
          <w:p w14:paraId="3A4B6FCD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«Наши ножки ходят по дорожке»</w:t>
            </w:r>
          </w:p>
          <w:p w14:paraId="7B0CCF5B" w14:textId="77777777" w:rsidR="00133074" w:rsidRPr="0004359F" w:rsidRDefault="00133074" w:rsidP="00133074">
            <w:pPr>
              <w:pStyle w:val="a3"/>
              <w:rPr>
                <w:b/>
                <w:sz w:val="24"/>
              </w:rPr>
            </w:pPr>
          </w:p>
          <w:p w14:paraId="5CE7BEDA" w14:textId="47B75F53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5103" w:type="dxa"/>
          </w:tcPr>
          <w:p w14:paraId="4191A8EE" w14:textId="357BC5A1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ограниченной поверхности, познакомить с бросанием мяча, упражнять в ползании и </w:t>
            </w:r>
            <w:proofErr w:type="spellStart"/>
            <w:r w:rsidRPr="0004359F">
              <w:rPr>
                <w:bCs/>
                <w:sz w:val="24"/>
              </w:rPr>
              <w:t>подлезании</w:t>
            </w:r>
            <w:proofErr w:type="spellEnd"/>
            <w:r w:rsidRPr="0004359F">
              <w:rPr>
                <w:bCs/>
                <w:sz w:val="24"/>
              </w:rPr>
              <w:t>,  развивать умение реагировать на слово</w:t>
            </w:r>
            <w:r w:rsidRPr="0004359F">
              <w:rPr>
                <w:b/>
                <w:sz w:val="24"/>
              </w:rPr>
              <w:t>.</w:t>
            </w:r>
          </w:p>
        </w:tc>
        <w:tc>
          <w:tcPr>
            <w:tcW w:w="2865" w:type="dxa"/>
          </w:tcPr>
          <w:p w14:paraId="685976CB" w14:textId="77777777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266</w:t>
            </w:r>
          </w:p>
          <w:p w14:paraId="0D366651" w14:textId="77777777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133074" w:rsidRPr="0004359F" w14:paraId="0797C724" w14:textId="77777777" w:rsidTr="008C5B24">
        <w:trPr>
          <w:cantSplit/>
          <w:trHeight w:val="430"/>
        </w:trPr>
        <w:tc>
          <w:tcPr>
            <w:tcW w:w="1384" w:type="dxa"/>
            <w:vMerge/>
          </w:tcPr>
          <w:p w14:paraId="49671C46" w14:textId="77777777" w:rsidR="00133074" w:rsidRPr="0004359F" w:rsidRDefault="00133074" w:rsidP="0013307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13B49029" w14:textId="3340FE0E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67</w:t>
            </w:r>
          </w:p>
        </w:tc>
        <w:tc>
          <w:tcPr>
            <w:tcW w:w="1134" w:type="dxa"/>
          </w:tcPr>
          <w:p w14:paraId="110B297F" w14:textId="4A7B48D9" w:rsidR="00133074" w:rsidRPr="0004359F" w:rsidRDefault="00133074" w:rsidP="0013307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15.02.23</w:t>
            </w:r>
          </w:p>
        </w:tc>
        <w:tc>
          <w:tcPr>
            <w:tcW w:w="2552" w:type="dxa"/>
          </w:tcPr>
          <w:p w14:paraId="7443B43E" w14:textId="77777777" w:rsidR="00133074" w:rsidRPr="0004359F" w:rsidRDefault="00133074" w:rsidP="00133074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«Белочка на веточках»</w:t>
            </w:r>
          </w:p>
          <w:p w14:paraId="646696D2" w14:textId="77777777" w:rsidR="00133074" w:rsidRPr="0004359F" w:rsidRDefault="00133074" w:rsidP="00133074">
            <w:pPr>
              <w:pStyle w:val="a3"/>
              <w:rPr>
                <w:b/>
                <w:sz w:val="24"/>
              </w:rPr>
            </w:pPr>
          </w:p>
          <w:p w14:paraId="4EB4F07F" w14:textId="77777777" w:rsidR="00133074" w:rsidRPr="0004359F" w:rsidRDefault="00133074" w:rsidP="00133074">
            <w:pPr>
              <w:pStyle w:val="a3"/>
              <w:rPr>
                <w:b/>
                <w:sz w:val="24"/>
              </w:rPr>
            </w:pPr>
          </w:p>
          <w:p w14:paraId="0E7B1BCB" w14:textId="77777777" w:rsidR="00133074" w:rsidRPr="0004359F" w:rsidRDefault="00133074" w:rsidP="00133074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23E6048D" w14:textId="77777777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наклонной доске, повторить ползание и </w:t>
            </w:r>
            <w:proofErr w:type="spellStart"/>
            <w:r w:rsidRPr="0004359F">
              <w:rPr>
                <w:bCs/>
                <w:sz w:val="24"/>
              </w:rPr>
              <w:t>перелезание</w:t>
            </w:r>
            <w:proofErr w:type="spellEnd"/>
            <w:r w:rsidRPr="0004359F">
              <w:rPr>
                <w:bCs/>
                <w:sz w:val="24"/>
              </w:rPr>
              <w:t xml:space="preserve"> бревна, бросать мяч двумя руками, воспитывать смелость и выносливость.</w:t>
            </w:r>
          </w:p>
        </w:tc>
        <w:tc>
          <w:tcPr>
            <w:tcW w:w="2865" w:type="dxa"/>
          </w:tcPr>
          <w:p w14:paraId="4A496BD7" w14:textId="77777777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273.</w:t>
            </w:r>
          </w:p>
          <w:p w14:paraId="7DBAF00B" w14:textId="77777777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133074" w:rsidRPr="0004359F" w14:paraId="05D7DAD6" w14:textId="77777777" w:rsidTr="008C5B24">
        <w:trPr>
          <w:cantSplit/>
          <w:trHeight w:val="379"/>
        </w:trPr>
        <w:tc>
          <w:tcPr>
            <w:tcW w:w="1384" w:type="dxa"/>
            <w:vMerge/>
          </w:tcPr>
          <w:p w14:paraId="64BF6E57" w14:textId="77777777" w:rsidR="00133074" w:rsidRPr="0004359F" w:rsidRDefault="00133074" w:rsidP="0013307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1EF8FDA3" w14:textId="60041134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68</w:t>
            </w:r>
          </w:p>
        </w:tc>
        <w:tc>
          <w:tcPr>
            <w:tcW w:w="1134" w:type="dxa"/>
          </w:tcPr>
          <w:p w14:paraId="51271D9F" w14:textId="6F46D21C" w:rsidR="00133074" w:rsidRPr="0004359F" w:rsidRDefault="00133074" w:rsidP="0013307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17.02.23</w:t>
            </w:r>
          </w:p>
        </w:tc>
        <w:tc>
          <w:tcPr>
            <w:tcW w:w="2552" w:type="dxa"/>
          </w:tcPr>
          <w:p w14:paraId="77EF7E41" w14:textId="77777777" w:rsidR="00133074" w:rsidRPr="0004359F" w:rsidRDefault="00133074" w:rsidP="00133074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Физкультура на улице</w:t>
            </w:r>
          </w:p>
          <w:p w14:paraId="39CB7C2C" w14:textId="77777777" w:rsidR="00133074" w:rsidRPr="0004359F" w:rsidRDefault="00133074" w:rsidP="00133074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«по ровненькой дорожке»</w:t>
            </w:r>
          </w:p>
          <w:p w14:paraId="1FD9375B" w14:textId="4B3DF3FE" w:rsidR="00133074" w:rsidRPr="0004359F" w:rsidRDefault="00133074" w:rsidP="00133074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4E6787DD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Двигательная активность. Упражнять детей в ходьбе, развивать ориентировку в пространстве. Воспитывать положительные эмоции. </w:t>
            </w:r>
          </w:p>
          <w:p w14:paraId="74D407FE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</w:p>
          <w:p w14:paraId="6B2D6EFB" w14:textId="22C63CCE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865" w:type="dxa"/>
          </w:tcPr>
          <w:p w14:paraId="05438BE5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B5A83F8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DEB458C" w14:textId="2A858847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212</w:t>
            </w:r>
          </w:p>
        </w:tc>
      </w:tr>
      <w:tr w:rsidR="00133074" w:rsidRPr="0004359F" w14:paraId="281429D9" w14:textId="77777777" w:rsidTr="0004359F">
        <w:trPr>
          <w:cantSplit/>
          <w:trHeight w:val="379"/>
        </w:trPr>
        <w:tc>
          <w:tcPr>
            <w:tcW w:w="14172" w:type="dxa"/>
            <w:gridSpan w:val="6"/>
          </w:tcPr>
          <w:p w14:paraId="170EA672" w14:textId="3808A6DF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lastRenderedPageBreak/>
              <w:t xml:space="preserve">                                                                   Тема недели «Наши защитники»</w:t>
            </w:r>
          </w:p>
        </w:tc>
      </w:tr>
      <w:tr w:rsidR="00133074" w:rsidRPr="0004359F" w14:paraId="06D6B9CC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44F30874" w14:textId="77777777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4-я неделя </w:t>
            </w:r>
          </w:p>
        </w:tc>
        <w:tc>
          <w:tcPr>
            <w:tcW w:w="1134" w:type="dxa"/>
          </w:tcPr>
          <w:p w14:paraId="3A981345" w14:textId="4F9FAC55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69</w:t>
            </w:r>
          </w:p>
        </w:tc>
        <w:tc>
          <w:tcPr>
            <w:tcW w:w="1134" w:type="dxa"/>
          </w:tcPr>
          <w:p w14:paraId="772822B1" w14:textId="6C8E4535" w:rsidR="00133074" w:rsidRPr="0004359F" w:rsidRDefault="00133074" w:rsidP="0013307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20.02.23</w:t>
            </w:r>
          </w:p>
        </w:tc>
        <w:tc>
          <w:tcPr>
            <w:tcW w:w="2552" w:type="dxa"/>
          </w:tcPr>
          <w:p w14:paraId="63A92A6F" w14:textId="6FB268EA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«Мишка по лесу гулял»</w:t>
            </w:r>
          </w:p>
        </w:tc>
        <w:tc>
          <w:tcPr>
            <w:tcW w:w="5103" w:type="dxa"/>
          </w:tcPr>
          <w:p w14:paraId="6BCDD012" w14:textId="2A6FC368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в ходьбе с высоким подниманием ног, познакомить с катанием мяча, повторить ползание и </w:t>
            </w:r>
            <w:proofErr w:type="spellStart"/>
            <w:r w:rsidRPr="0004359F">
              <w:rPr>
                <w:bCs/>
                <w:sz w:val="24"/>
              </w:rPr>
              <w:t>перелезание</w:t>
            </w:r>
            <w:proofErr w:type="spellEnd"/>
            <w:r w:rsidRPr="0004359F">
              <w:rPr>
                <w:bCs/>
                <w:sz w:val="24"/>
              </w:rPr>
              <w:t xml:space="preserve"> через скамейку, развивать внимание и ориентировку в пространстве, воспитывать двигательную активность.</w:t>
            </w:r>
          </w:p>
        </w:tc>
        <w:tc>
          <w:tcPr>
            <w:tcW w:w="2865" w:type="dxa"/>
          </w:tcPr>
          <w:p w14:paraId="51B42405" w14:textId="1CA843ED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272</w:t>
            </w:r>
          </w:p>
        </w:tc>
      </w:tr>
      <w:tr w:rsidR="00133074" w:rsidRPr="0004359F" w14:paraId="25E33577" w14:textId="77777777" w:rsidTr="008C5B24">
        <w:trPr>
          <w:cantSplit/>
          <w:trHeight w:val="318"/>
        </w:trPr>
        <w:tc>
          <w:tcPr>
            <w:tcW w:w="1384" w:type="dxa"/>
            <w:vMerge/>
          </w:tcPr>
          <w:p w14:paraId="76A282C0" w14:textId="77777777" w:rsidR="00133074" w:rsidRPr="0004359F" w:rsidRDefault="00133074" w:rsidP="0013307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537EF011" w14:textId="1CAD1B06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70</w:t>
            </w:r>
          </w:p>
          <w:p w14:paraId="47CCA0CE" w14:textId="77777777" w:rsidR="00133074" w:rsidRPr="0004359F" w:rsidRDefault="00133074" w:rsidP="00133074">
            <w:pPr>
              <w:pStyle w:val="a3"/>
              <w:rPr>
                <w:sz w:val="24"/>
                <w:lang w:val="en-US"/>
              </w:rPr>
            </w:pPr>
          </w:p>
          <w:p w14:paraId="1041D681" w14:textId="77777777" w:rsidR="00133074" w:rsidRPr="0004359F" w:rsidRDefault="00133074" w:rsidP="00133074">
            <w:pPr>
              <w:pStyle w:val="a3"/>
              <w:rPr>
                <w:sz w:val="24"/>
                <w:lang w:val="en-US"/>
              </w:rPr>
            </w:pPr>
          </w:p>
          <w:p w14:paraId="48CEDA45" w14:textId="77777777" w:rsidR="00133074" w:rsidRPr="0004359F" w:rsidRDefault="00133074" w:rsidP="00133074">
            <w:pPr>
              <w:pStyle w:val="a3"/>
              <w:rPr>
                <w:sz w:val="24"/>
                <w:lang w:val="en-US"/>
              </w:rPr>
            </w:pPr>
          </w:p>
          <w:p w14:paraId="429866E0" w14:textId="77777777" w:rsidR="00133074" w:rsidRPr="0004359F" w:rsidRDefault="00133074" w:rsidP="00133074">
            <w:pPr>
              <w:pStyle w:val="a3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6BAF8919" w14:textId="4859AB66" w:rsidR="00133074" w:rsidRPr="0004359F" w:rsidRDefault="00133074" w:rsidP="0013307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22.02.23</w:t>
            </w:r>
          </w:p>
        </w:tc>
        <w:tc>
          <w:tcPr>
            <w:tcW w:w="2552" w:type="dxa"/>
          </w:tcPr>
          <w:p w14:paraId="482B693C" w14:textId="77777777" w:rsidR="00133074" w:rsidRPr="0004359F" w:rsidRDefault="00133074" w:rsidP="00133074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«Белочка на веточках»</w:t>
            </w:r>
          </w:p>
          <w:p w14:paraId="44710507" w14:textId="77777777" w:rsidR="00133074" w:rsidRPr="0004359F" w:rsidRDefault="00133074" w:rsidP="00133074">
            <w:pPr>
              <w:pStyle w:val="a3"/>
              <w:rPr>
                <w:b/>
                <w:sz w:val="24"/>
              </w:rPr>
            </w:pPr>
          </w:p>
          <w:p w14:paraId="3EDABC67" w14:textId="77777777" w:rsidR="00133074" w:rsidRPr="0004359F" w:rsidRDefault="00133074" w:rsidP="00133074">
            <w:pPr>
              <w:pStyle w:val="a3"/>
              <w:rPr>
                <w:b/>
                <w:sz w:val="24"/>
              </w:rPr>
            </w:pPr>
          </w:p>
          <w:p w14:paraId="687A939B" w14:textId="77777777" w:rsidR="00133074" w:rsidRPr="0004359F" w:rsidRDefault="00133074" w:rsidP="00133074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417D997E" w14:textId="77777777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наклонной доске, повторить ползание и </w:t>
            </w:r>
            <w:proofErr w:type="spellStart"/>
            <w:r w:rsidRPr="0004359F">
              <w:rPr>
                <w:bCs/>
                <w:sz w:val="24"/>
              </w:rPr>
              <w:t>перелезание</w:t>
            </w:r>
            <w:proofErr w:type="spellEnd"/>
            <w:r w:rsidRPr="0004359F">
              <w:rPr>
                <w:bCs/>
                <w:sz w:val="24"/>
              </w:rPr>
              <w:t xml:space="preserve"> бревна, бросать мяч двумя руками, воспитывать смелость и выносливость.</w:t>
            </w:r>
          </w:p>
        </w:tc>
        <w:tc>
          <w:tcPr>
            <w:tcW w:w="2865" w:type="dxa"/>
          </w:tcPr>
          <w:p w14:paraId="0A765E1A" w14:textId="77777777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273.</w:t>
            </w:r>
          </w:p>
          <w:p w14:paraId="7A04D16D" w14:textId="77777777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133074" w:rsidRPr="0004359F" w14:paraId="4EA5E69E" w14:textId="77777777" w:rsidTr="008C5B24">
        <w:trPr>
          <w:cantSplit/>
          <w:trHeight w:val="318"/>
        </w:trPr>
        <w:tc>
          <w:tcPr>
            <w:tcW w:w="1384" w:type="dxa"/>
          </w:tcPr>
          <w:p w14:paraId="1886DB3E" w14:textId="77777777" w:rsidR="00133074" w:rsidRPr="0004359F" w:rsidRDefault="00133074" w:rsidP="0013307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895982B" w14:textId="6BFA8E45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7</w:t>
            </w:r>
            <w:r w:rsidRPr="0004359F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DFB5766" w14:textId="3747E94E" w:rsidR="00133074" w:rsidRPr="0004359F" w:rsidRDefault="00133074" w:rsidP="0013307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24</w:t>
            </w:r>
            <w:r w:rsidRPr="0004359F">
              <w:rPr>
                <w:b/>
                <w:sz w:val="24"/>
                <w:lang w:val="en-US"/>
              </w:rPr>
              <w:t>.02.</w:t>
            </w:r>
            <w:r w:rsidRPr="0004359F">
              <w:rPr>
                <w:b/>
                <w:sz w:val="24"/>
              </w:rPr>
              <w:t>23</w:t>
            </w:r>
          </w:p>
        </w:tc>
        <w:tc>
          <w:tcPr>
            <w:tcW w:w="2552" w:type="dxa"/>
          </w:tcPr>
          <w:p w14:paraId="1F53BA6D" w14:textId="77777777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«Физкультура на улице»</w:t>
            </w:r>
          </w:p>
          <w:p w14:paraId="79ABAAF6" w14:textId="15928381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 «Поезд»</w:t>
            </w:r>
          </w:p>
        </w:tc>
        <w:tc>
          <w:tcPr>
            <w:tcW w:w="5103" w:type="dxa"/>
          </w:tcPr>
          <w:p w14:paraId="49CA856B" w14:textId="55D62160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Цель: Совершенствовать умение двигаться приставными шагами в сторону, развивать координацию движений, скорость реакции. Обогащать двигательный опыт.</w:t>
            </w:r>
          </w:p>
        </w:tc>
        <w:tc>
          <w:tcPr>
            <w:tcW w:w="2865" w:type="dxa"/>
          </w:tcPr>
          <w:p w14:paraId="74B94290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23B9317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FB00467" w14:textId="2571D491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180</w:t>
            </w:r>
          </w:p>
        </w:tc>
      </w:tr>
      <w:tr w:rsidR="00133074" w:rsidRPr="0004359F" w14:paraId="3BC7AFE3" w14:textId="77777777" w:rsidTr="0004359F">
        <w:trPr>
          <w:cantSplit/>
          <w:trHeight w:val="318"/>
        </w:trPr>
        <w:tc>
          <w:tcPr>
            <w:tcW w:w="14172" w:type="dxa"/>
            <w:gridSpan w:val="6"/>
          </w:tcPr>
          <w:p w14:paraId="70C7CB1B" w14:textId="26DB5C25" w:rsidR="00133074" w:rsidRPr="0004359F" w:rsidRDefault="00133074" w:rsidP="00133074">
            <w:pPr>
              <w:pStyle w:val="a3"/>
              <w:jc w:val="left"/>
              <w:rPr>
                <w:b/>
                <w:bCs/>
                <w:sz w:val="24"/>
              </w:rPr>
            </w:pPr>
            <w:r w:rsidRPr="0004359F">
              <w:rPr>
                <w:b/>
                <w:bCs/>
                <w:sz w:val="24"/>
              </w:rPr>
              <w:t xml:space="preserve">                                                                                                 март</w:t>
            </w:r>
          </w:p>
        </w:tc>
      </w:tr>
      <w:tr w:rsidR="00133074" w:rsidRPr="0004359F" w14:paraId="28D2D740" w14:textId="77777777" w:rsidTr="0004359F">
        <w:trPr>
          <w:cantSplit/>
          <w:trHeight w:val="318"/>
        </w:trPr>
        <w:tc>
          <w:tcPr>
            <w:tcW w:w="14172" w:type="dxa"/>
            <w:gridSpan w:val="6"/>
          </w:tcPr>
          <w:p w14:paraId="2C2F2CB5" w14:textId="1887E6AE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             Тема недели «Я и ты, такие разные»</w:t>
            </w:r>
          </w:p>
        </w:tc>
      </w:tr>
      <w:tr w:rsidR="00133074" w:rsidRPr="0004359F" w14:paraId="7AF7B93F" w14:textId="77777777" w:rsidTr="006E3786">
        <w:trPr>
          <w:cantSplit/>
          <w:trHeight w:val="2775"/>
        </w:trPr>
        <w:tc>
          <w:tcPr>
            <w:tcW w:w="1384" w:type="dxa"/>
            <w:vMerge w:val="restart"/>
          </w:tcPr>
          <w:p w14:paraId="53936F6C" w14:textId="77777777" w:rsidR="00133074" w:rsidRPr="0004359F" w:rsidRDefault="00133074" w:rsidP="00133074">
            <w:pPr>
              <w:pStyle w:val="a3"/>
              <w:rPr>
                <w:sz w:val="24"/>
              </w:rPr>
            </w:pPr>
          </w:p>
          <w:p w14:paraId="4D8D1756" w14:textId="0A00AA29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1-я неделя</w:t>
            </w:r>
          </w:p>
        </w:tc>
        <w:tc>
          <w:tcPr>
            <w:tcW w:w="1134" w:type="dxa"/>
          </w:tcPr>
          <w:p w14:paraId="594D67FF" w14:textId="56F2D50C" w:rsidR="00133074" w:rsidRPr="0004359F" w:rsidRDefault="00133074" w:rsidP="001330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359F">
              <w:rPr>
                <w:rFonts w:ascii="Times New Roman" w:hAnsi="Times New Roman" w:cs="Times New Roman"/>
              </w:rPr>
              <w:t xml:space="preserve">       72</w:t>
            </w:r>
          </w:p>
        </w:tc>
        <w:tc>
          <w:tcPr>
            <w:tcW w:w="1134" w:type="dxa"/>
          </w:tcPr>
          <w:p w14:paraId="099B8E10" w14:textId="7E15769F" w:rsidR="00133074" w:rsidRPr="0004359F" w:rsidRDefault="00133074" w:rsidP="00133074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27.02.23</w:t>
            </w:r>
          </w:p>
        </w:tc>
        <w:tc>
          <w:tcPr>
            <w:tcW w:w="2552" w:type="dxa"/>
          </w:tcPr>
          <w:p w14:paraId="014E268D" w14:textId="0A7E70AD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«По ровненькой дорожке шагают наши ножки»</w:t>
            </w:r>
          </w:p>
        </w:tc>
        <w:tc>
          <w:tcPr>
            <w:tcW w:w="5103" w:type="dxa"/>
          </w:tcPr>
          <w:p w14:paraId="2E29A745" w14:textId="50E9C6BB" w:rsidR="00133074" w:rsidRPr="0004359F" w:rsidRDefault="00133074" w:rsidP="00133074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>Цель:</w:t>
            </w:r>
            <w:r w:rsidRPr="0004359F">
              <w:rPr>
                <w:b/>
                <w:sz w:val="24"/>
                <w:szCs w:val="24"/>
              </w:rPr>
              <w:t xml:space="preserve"> </w:t>
            </w:r>
            <w:r w:rsidRPr="0004359F">
              <w:rPr>
                <w:bCs/>
                <w:sz w:val="24"/>
                <w:szCs w:val="24"/>
              </w:rPr>
              <w:t xml:space="preserve">Повторить ползание и </w:t>
            </w:r>
            <w:proofErr w:type="spellStart"/>
            <w:r w:rsidRPr="0004359F">
              <w:rPr>
                <w:bCs/>
                <w:sz w:val="24"/>
                <w:szCs w:val="24"/>
              </w:rPr>
              <w:t>подлезание</w:t>
            </w:r>
            <w:proofErr w:type="spellEnd"/>
            <w:r w:rsidRPr="0004359F">
              <w:rPr>
                <w:bCs/>
                <w:sz w:val="24"/>
                <w:szCs w:val="24"/>
              </w:rPr>
              <w:t xml:space="preserve"> под скамейку, закреплять умение бросать мяч   двумя руками, воспитывать самостоятельность, развивать умение ориентироваться в пространстве.</w:t>
            </w:r>
          </w:p>
        </w:tc>
        <w:tc>
          <w:tcPr>
            <w:tcW w:w="2865" w:type="dxa"/>
          </w:tcPr>
          <w:p w14:paraId="0F02D6D1" w14:textId="5C35D689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275</w:t>
            </w:r>
          </w:p>
        </w:tc>
      </w:tr>
      <w:tr w:rsidR="00133074" w:rsidRPr="0004359F" w14:paraId="0BFE0EFB" w14:textId="77777777" w:rsidTr="00372B60">
        <w:trPr>
          <w:cantSplit/>
          <w:trHeight w:val="413"/>
        </w:trPr>
        <w:tc>
          <w:tcPr>
            <w:tcW w:w="1384" w:type="dxa"/>
            <w:vMerge/>
          </w:tcPr>
          <w:p w14:paraId="0C8A999E" w14:textId="77777777" w:rsidR="00133074" w:rsidRPr="0004359F" w:rsidRDefault="00133074" w:rsidP="0013307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C33F7AC" w14:textId="43B7C78D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73</w:t>
            </w:r>
          </w:p>
        </w:tc>
        <w:tc>
          <w:tcPr>
            <w:tcW w:w="1134" w:type="dxa"/>
          </w:tcPr>
          <w:p w14:paraId="30B160F2" w14:textId="09809F1A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01.03.23</w:t>
            </w:r>
          </w:p>
        </w:tc>
        <w:tc>
          <w:tcPr>
            <w:tcW w:w="2552" w:type="dxa"/>
          </w:tcPr>
          <w:p w14:paraId="0156C3B7" w14:textId="77777777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«Мой веселый звонкий мяч»</w:t>
            </w:r>
          </w:p>
          <w:p w14:paraId="1FE0E721" w14:textId="11E4F648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5103" w:type="dxa"/>
          </w:tcPr>
          <w:p w14:paraId="120F8DD8" w14:textId="07BC6C6D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Цель:</w:t>
            </w:r>
            <w:r w:rsidRPr="0004359F">
              <w:rPr>
                <w:bCs/>
              </w:rPr>
              <w:t xml:space="preserve"> </w:t>
            </w:r>
            <w:r w:rsidRPr="0004359F">
              <w:rPr>
                <w:bCs/>
                <w:sz w:val="24"/>
                <w:szCs w:val="24"/>
              </w:rPr>
              <w:t xml:space="preserve">Повторить ползание и пролезание в обруч скамейку, познакомить с броском мяча через ленту, упражнять в ходьбе по наклонной доске, развивать умение действовать по сигналу. </w:t>
            </w:r>
          </w:p>
        </w:tc>
        <w:tc>
          <w:tcPr>
            <w:tcW w:w="2865" w:type="dxa"/>
          </w:tcPr>
          <w:p w14:paraId="09DD5B23" w14:textId="629857A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276</w:t>
            </w:r>
          </w:p>
        </w:tc>
      </w:tr>
      <w:tr w:rsidR="00133074" w:rsidRPr="0004359F" w14:paraId="21D8A3DF" w14:textId="77777777" w:rsidTr="0004359F">
        <w:trPr>
          <w:cantSplit/>
          <w:trHeight w:val="413"/>
        </w:trPr>
        <w:tc>
          <w:tcPr>
            <w:tcW w:w="1384" w:type="dxa"/>
          </w:tcPr>
          <w:p w14:paraId="70BC1995" w14:textId="77777777" w:rsidR="00133074" w:rsidRPr="0004359F" w:rsidRDefault="00133074" w:rsidP="00133074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B2E6009" w14:textId="5574F340" w:rsidR="00133074" w:rsidRPr="0004359F" w:rsidRDefault="00133074" w:rsidP="00133074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74</w:t>
            </w:r>
          </w:p>
        </w:tc>
        <w:tc>
          <w:tcPr>
            <w:tcW w:w="1134" w:type="dxa"/>
          </w:tcPr>
          <w:p w14:paraId="3D2743AA" w14:textId="6B01D78B" w:rsidR="00133074" w:rsidRPr="0004359F" w:rsidRDefault="00133074" w:rsidP="00133074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03.03.23</w:t>
            </w:r>
          </w:p>
        </w:tc>
        <w:tc>
          <w:tcPr>
            <w:tcW w:w="2552" w:type="dxa"/>
          </w:tcPr>
          <w:p w14:paraId="5659407F" w14:textId="77777777" w:rsidR="00133074" w:rsidRPr="0004359F" w:rsidRDefault="00133074" w:rsidP="00133074">
            <w:pPr>
              <w:pStyle w:val="110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265B971E" w14:textId="390C1982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«кто так рано встает»</w:t>
            </w:r>
          </w:p>
        </w:tc>
        <w:tc>
          <w:tcPr>
            <w:tcW w:w="5103" w:type="dxa"/>
          </w:tcPr>
          <w:p w14:paraId="22C122E1" w14:textId="203B741C" w:rsidR="00133074" w:rsidRPr="0004359F" w:rsidRDefault="00133074" w:rsidP="00133074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Цель: развивать координацию движений, умение действовать в соответствии с текстом игры.</w:t>
            </w:r>
          </w:p>
        </w:tc>
        <w:tc>
          <w:tcPr>
            <w:tcW w:w="2865" w:type="dxa"/>
          </w:tcPr>
          <w:p w14:paraId="23E20E85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3253CE92" w14:textId="77777777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663E86E" w14:textId="5428911A" w:rsidR="00133074" w:rsidRPr="0004359F" w:rsidRDefault="00133074" w:rsidP="00133074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36</w:t>
            </w:r>
          </w:p>
        </w:tc>
      </w:tr>
    </w:tbl>
    <w:p w14:paraId="2C916EAE" w14:textId="42A7564F" w:rsidR="00F33AA9" w:rsidRPr="0004359F" w:rsidRDefault="00F33AA9" w:rsidP="00DD3388">
      <w:pPr>
        <w:spacing w:line="240" w:lineRule="auto"/>
        <w:rPr>
          <w:rFonts w:ascii="Times New Roman" w:hAnsi="Times New Roman" w:cs="Times New Roman"/>
        </w:rPr>
      </w:pPr>
    </w:p>
    <w:p w14:paraId="43AA36E9" w14:textId="740969C0" w:rsidR="006E3786" w:rsidRPr="0004359F" w:rsidRDefault="006E3786" w:rsidP="00DD3388">
      <w:pPr>
        <w:spacing w:line="240" w:lineRule="auto"/>
        <w:rPr>
          <w:rFonts w:ascii="Times New Roman" w:hAnsi="Times New Roman" w:cs="Times New Roman"/>
        </w:rPr>
      </w:pPr>
    </w:p>
    <w:p w14:paraId="282AD42D" w14:textId="77777777" w:rsidR="006E3786" w:rsidRPr="0004359F" w:rsidRDefault="006E3786" w:rsidP="00DD338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410"/>
        <w:gridCol w:w="142"/>
        <w:gridCol w:w="5103"/>
        <w:gridCol w:w="2865"/>
      </w:tblGrid>
      <w:tr w:rsidR="00F33AA9" w:rsidRPr="0004359F" w14:paraId="3F4C0636" w14:textId="77777777" w:rsidTr="008C5B24">
        <w:trPr>
          <w:cantSplit/>
          <w:trHeight w:val="141"/>
        </w:trPr>
        <w:tc>
          <w:tcPr>
            <w:tcW w:w="14172" w:type="dxa"/>
            <w:gridSpan w:val="7"/>
          </w:tcPr>
          <w:p w14:paraId="6F91969D" w14:textId="70148E15" w:rsidR="00F33AA9" w:rsidRPr="0004359F" w:rsidRDefault="00F33AA9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</w:t>
            </w:r>
            <w:r w:rsidR="006E5543" w:rsidRPr="0004359F">
              <w:rPr>
                <w:bCs/>
                <w:sz w:val="24"/>
              </w:rPr>
              <w:t>Самые любимые</w:t>
            </w:r>
            <w:r w:rsidRPr="0004359F">
              <w:rPr>
                <w:bCs/>
                <w:sz w:val="24"/>
              </w:rPr>
              <w:t>»</w:t>
            </w:r>
          </w:p>
        </w:tc>
      </w:tr>
      <w:tr w:rsidR="006E5543" w:rsidRPr="0004359F" w14:paraId="47E17DA4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62972526" w14:textId="77777777" w:rsidR="006E5543" w:rsidRPr="0004359F" w:rsidRDefault="006E5543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</w:tcPr>
          <w:p w14:paraId="5B791358" w14:textId="63B7BB10" w:rsidR="006E5543" w:rsidRPr="0004359F" w:rsidRDefault="006E5543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75</w:t>
            </w:r>
          </w:p>
        </w:tc>
        <w:tc>
          <w:tcPr>
            <w:tcW w:w="1134" w:type="dxa"/>
          </w:tcPr>
          <w:p w14:paraId="4EE8106D" w14:textId="2C3A41B9" w:rsidR="006E5543" w:rsidRPr="0004359F" w:rsidRDefault="006E5543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06.03.23</w:t>
            </w:r>
          </w:p>
        </w:tc>
        <w:tc>
          <w:tcPr>
            <w:tcW w:w="2552" w:type="dxa"/>
            <w:gridSpan w:val="2"/>
          </w:tcPr>
          <w:p w14:paraId="5BE4AEE2" w14:textId="77777777" w:rsidR="006E5543" w:rsidRPr="0004359F" w:rsidRDefault="006E5543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«Мой веселый звонкий мяч»</w:t>
            </w:r>
          </w:p>
          <w:p w14:paraId="333FDD36" w14:textId="677D1A4F" w:rsidR="006E5543" w:rsidRPr="0004359F" w:rsidRDefault="006E5543" w:rsidP="00DD3388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34163669" w14:textId="6F15FC53" w:rsidR="006E5543" w:rsidRPr="0004359F" w:rsidRDefault="006E5543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</w:t>
            </w:r>
            <w:r w:rsidRPr="0004359F">
              <w:rPr>
                <w:bCs/>
              </w:rPr>
              <w:t xml:space="preserve"> </w:t>
            </w:r>
            <w:r w:rsidRPr="0004359F">
              <w:rPr>
                <w:bCs/>
                <w:sz w:val="24"/>
                <w:szCs w:val="24"/>
              </w:rPr>
              <w:t xml:space="preserve">Повторить ползание и пролезание в обруч скамейку, познакомить с броском мяча через ленту, упражнять в ходьбе по наклонной доске, развивать умение действовать по сигналу. </w:t>
            </w:r>
          </w:p>
        </w:tc>
        <w:tc>
          <w:tcPr>
            <w:tcW w:w="2865" w:type="dxa"/>
          </w:tcPr>
          <w:p w14:paraId="53323329" w14:textId="397DEF65" w:rsidR="006E5543" w:rsidRPr="0004359F" w:rsidRDefault="006E5543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276</w:t>
            </w:r>
          </w:p>
        </w:tc>
      </w:tr>
      <w:tr w:rsidR="00B3789A" w:rsidRPr="0004359F" w14:paraId="271DF5E0" w14:textId="77777777" w:rsidTr="008C5B24">
        <w:trPr>
          <w:cantSplit/>
          <w:trHeight w:val="411"/>
        </w:trPr>
        <w:tc>
          <w:tcPr>
            <w:tcW w:w="1384" w:type="dxa"/>
            <w:vMerge/>
          </w:tcPr>
          <w:p w14:paraId="309DDCF0" w14:textId="77777777" w:rsidR="00B3789A" w:rsidRPr="0004359F" w:rsidRDefault="00B3789A" w:rsidP="00B3789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331AD4B" w14:textId="056BF456" w:rsidR="00B3789A" w:rsidRPr="0004359F" w:rsidRDefault="00B3789A" w:rsidP="00B3789A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76</w:t>
            </w:r>
          </w:p>
        </w:tc>
        <w:tc>
          <w:tcPr>
            <w:tcW w:w="1134" w:type="dxa"/>
          </w:tcPr>
          <w:p w14:paraId="13D1E260" w14:textId="38EDB2D1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10.03.23</w:t>
            </w:r>
          </w:p>
        </w:tc>
        <w:tc>
          <w:tcPr>
            <w:tcW w:w="2552" w:type="dxa"/>
            <w:gridSpan w:val="2"/>
          </w:tcPr>
          <w:p w14:paraId="7BC37FF6" w14:textId="77777777" w:rsidR="00B3789A" w:rsidRPr="0004359F" w:rsidRDefault="00B3789A" w:rsidP="00B3789A">
            <w:pPr>
              <w:pStyle w:val="110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75E64554" w14:textId="1610F495" w:rsidR="00B3789A" w:rsidRPr="0004359F" w:rsidRDefault="00B3789A" w:rsidP="00B3789A">
            <w:pPr>
              <w:pStyle w:val="a3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«Мишка»</w:t>
            </w:r>
          </w:p>
        </w:tc>
        <w:tc>
          <w:tcPr>
            <w:tcW w:w="5103" w:type="dxa"/>
          </w:tcPr>
          <w:p w14:paraId="1DFE9A29" w14:textId="6BEAEA84" w:rsidR="00B3789A" w:rsidRPr="00B3789A" w:rsidRDefault="00B3789A" w:rsidP="00B3789A">
            <w:pPr>
              <w:pStyle w:val="31"/>
              <w:rPr>
                <w:b/>
                <w:bCs/>
                <w:color w:val="auto"/>
              </w:rPr>
            </w:pPr>
            <w:r w:rsidRPr="00B3789A">
              <w:rPr>
                <w:color w:val="auto"/>
              </w:rPr>
              <w:t>Цель:</w:t>
            </w:r>
            <w:r>
              <w:rPr>
                <w:color w:val="auto"/>
              </w:rPr>
              <w:t xml:space="preserve"> </w:t>
            </w:r>
            <w:r w:rsidRPr="00B3789A">
              <w:rPr>
                <w:color w:val="auto"/>
              </w:rPr>
              <w:t xml:space="preserve">развивать координацию движений, </w:t>
            </w:r>
            <w:proofErr w:type="gramStart"/>
            <w:r w:rsidRPr="00B3789A">
              <w:rPr>
                <w:color w:val="auto"/>
              </w:rPr>
              <w:t>умение  ориентироваться</w:t>
            </w:r>
            <w:proofErr w:type="gramEnd"/>
            <w:r w:rsidRPr="00B3789A">
              <w:rPr>
                <w:color w:val="auto"/>
              </w:rPr>
              <w:t xml:space="preserve"> в пространстве, действовать в соответствии с текстом игры</w:t>
            </w:r>
            <w:r w:rsidRPr="00B3789A">
              <w:rPr>
                <w:b/>
                <w:bCs/>
                <w:color w:val="auto"/>
              </w:rPr>
              <w:t>.</w:t>
            </w:r>
          </w:p>
        </w:tc>
        <w:tc>
          <w:tcPr>
            <w:tcW w:w="2865" w:type="dxa"/>
          </w:tcPr>
          <w:p w14:paraId="11887AE0" w14:textId="77777777" w:rsidR="00B3789A" w:rsidRPr="0004359F" w:rsidRDefault="00B3789A" w:rsidP="00B3789A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3BDE97E6" w14:textId="77777777" w:rsidR="00B3789A" w:rsidRPr="0004359F" w:rsidRDefault="00B3789A" w:rsidP="00B3789A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B6CC713" w14:textId="6576390E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151</w:t>
            </w:r>
          </w:p>
        </w:tc>
      </w:tr>
      <w:tr w:rsidR="00B3789A" w:rsidRPr="0004359F" w14:paraId="7C969E88" w14:textId="77777777" w:rsidTr="008C5B24">
        <w:trPr>
          <w:cantSplit/>
          <w:trHeight w:val="141"/>
        </w:trPr>
        <w:tc>
          <w:tcPr>
            <w:tcW w:w="14172" w:type="dxa"/>
            <w:gridSpan w:val="7"/>
          </w:tcPr>
          <w:p w14:paraId="436E6146" w14:textId="5A723E69" w:rsidR="00B3789A" w:rsidRPr="0004359F" w:rsidRDefault="00B3789A" w:rsidP="00B3789A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«Изменения в природе»</w:t>
            </w:r>
          </w:p>
        </w:tc>
      </w:tr>
      <w:tr w:rsidR="00B3789A" w:rsidRPr="0004359F" w14:paraId="5714CC6C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394CBB05" w14:textId="77777777" w:rsidR="00B3789A" w:rsidRPr="0004359F" w:rsidRDefault="00B3789A" w:rsidP="00B3789A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134" w:type="dxa"/>
          </w:tcPr>
          <w:p w14:paraId="4FAF9325" w14:textId="40C99493" w:rsidR="00B3789A" w:rsidRPr="0004359F" w:rsidRDefault="00B3789A" w:rsidP="00B3789A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77</w:t>
            </w:r>
          </w:p>
        </w:tc>
        <w:tc>
          <w:tcPr>
            <w:tcW w:w="1134" w:type="dxa"/>
          </w:tcPr>
          <w:p w14:paraId="1DACD49A" w14:textId="27945CF2" w:rsidR="00B3789A" w:rsidRPr="0004359F" w:rsidRDefault="00B3789A" w:rsidP="00B3789A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13.03.23</w:t>
            </w:r>
          </w:p>
        </w:tc>
        <w:tc>
          <w:tcPr>
            <w:tcW w:w="2410" w:type="dxa"/>
          </w:tcPr>
          <w:p w14:paraId="38440076" w14:textId="77777777" w:rsidR="00B3789A" w:rsidRPr="0004359F" w:rsidRDefault="00B3789A" w:rsidP="00B3789A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«Мы Петрушки»</w:t>
            </w:r>
          </w:p>
          <w:p w14:paraId="23D28CE7" w14:textId="77777777" w:rsidR="00B3789A" w:rsidRPr="0004359F" w:rsidRDefault="00B3789A" w:rsidP="00B3789A">
            <w:pPr>
              <w:pStyle w:val="a3"/>
              <w:rPr>
                <w:bCs/>
                <w:sz w:val="24"/>
              </w:rPr>
            </w:pPr>
          </w:p>
          <w:p w14:paraId="5F74522F" w14:textId="77777777" w:rsidR="00B3789A" w:rsidRPr="0004359F" w:rsidRDefault="00B3789A" w:rsidP="00B3789A">
            <w:pPr>
              <w:pStyle w:val="a3"/>
              <w:rPr>
                <w:b/>
                <w:sz w:val="24"/>
              </w:rPr>
            </w:pPr>
          </w:p>
          <w:p w14:paraId="17943F84" w14:textId="5C02A5E8" w:rsidR="00B3789A" w:rsidRPr="0004359F" w:rsidRDefault="00B3789A" w:rsidP="00B3789A">
            <w:pPr>
              <w:pStyle w:val="a3"/>
              <w:rPr>
                <w:sz w:val="24"/>
              </w:rPr>
            </w:pPr>
          </w:p>
        </w:tc>
        <w:tc>
          <w:tcPr>
            <w:tcW w:w="5245" w:type="dxa"/>
            <w:gridSpan w:val="2"/>
          </w:tcPr>
          <w:p w14:paraId="2D556F70" w14:textId="0C81ADDE" w:rsidR="00B3789A" w:rsidRPr="0004359F" w:rsidRDefault="00B3789A" w:rsidP="00B3789A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>Цель: Повторить ходьбу по доске, упражнять в ползании под палку, побуждать бросать одной рукой, воспитывать самостоятельность.</w:t>
            </w:r>
          </w:p>
        </w:tc>
        <w:tc>
          <w:tcPr>
            <w:tcW w:w="2865" w:type="dxa"/>
          </w:tcPr>
          <w:p w14:paraId="41A0F647" w14:textId="65F7DA7D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271.</w:t>
            </w:r>
          </w:p>
        </w:tc>
      </w:tr>
      <w:tr w:rsidR="00B3789A" w:rsidRPr="0004359F" w14:paraId="73215C58" w14:textId="77777777" w:rsidTr="008C5B24">
        <w:trPr>
          <w:cantSplit/>
          <w:trHeight w:val="430"/>
        </w:trPr>
        <w:tc>
          <w:tcPr>
            <w:tcW w:w="1384" w:type="dxa"/>
            <w:vMerge/>
          </w:tcPr>
          <w:p w14:paraId="53F321C7" w14:textId="77777777" w:rsidR="00B3789A" w:rsidRPr="0004359F" w:rsidRDefault="00B3789A" w:rsidP="00B3789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163A144" w14:textId="42DBD43C" w:rsidR="00B3789A" w:rsidRPr="0004359F" w:rsidRDefault="00B3789A" w:rsidP="00B3789A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78</w:t>
            </w:r>
          </w:p>
        </w:tc>
        <w:tc>
          <w:tcPr>
            <w:tcW w:w="1134" w:type="dxa"/>
          </w:tcPr>
          <w:p w14:paraId="562E7C9A" w14:textId="053BE85A" w:rsidR="00B3789A" w:rsidRPr="0004359F" w:rsidRDefault="00B3789A" w:rsidP="00B3789A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15.03.23</w:t>
            </w:r>
          </w:p>
        </w:tc>
        <w:tc>
          <w:tcPr>
            <w:tcW w:w="2410" w:type="dxa"/>
          </w:tcPr>
          <w:p w14:paraId="4DFB33F9" w14:textId="6359696E" w:rsidR="00B3789A" w:rsidRPr="0004359F" w:rsidRDefault="00B3789A" w:rsidP="00B3789A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«Шустрые котята»</w:t>
            </w:r>
          </w:p>
        </w:tc>
        <w:tc>
          <w:tcPr>
            <w:tcW w:w="5245" w:type="dxa"/>
            <w:gridSpan w:val="2"/>
          </w:tcPr>
          <w:p w14:paraId="3905BBB6" w14:textId="782E7F4B" w:rsidR="00B3789A" w:rsidRPr="0004359F" w:rsidRDefault="00B3789A" w:rsidP="00B3789A">
            <w:pPr>
              <w:pStyle w:val="110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  <w:szCs w:val="24"/>
              </w:rPr>
              <w:t>Цель</w:t>
            </w:r>
            <w:proofErr w:type="gramStart"/>
            <w:r w:rsidRPr="0004359F">
              <w:rPr>
                <w:bCs/>
                <w:sz w:val="24"/>
                <w:szCs w:val="24"/>
              </w:rPr>
              <w:t>: Упражнять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детей в ходьбе по ребристой доске, повторить в умении взойти на ящик и сойти с него, познакомить с броском из- 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2865" w:type="dxa"/>
          </w:tcPr>
          <w:p w14:paraId="2AD65463" w14:textId="77777777" w:rsidR="00B3789A" w:rsidRPr="0004359F" w:rsidRDefault="00B3789A" w:rsidP="00B3789A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270</w:t>
            </w:r>
          </w:p>
          <w:p w14:paraId="2BFF104E" w14:textId="47C5E214" w:rsidR="00B3789A" w:rsidRPr="0004359F" w:rsidRDefault="00B3789A" w:rsidP="00B3789A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470215" w:rsidRPr="0004359F" w14:paraId="038ECA73" w14:textId="77777777" w:rsidTr="008C5B24">
        <w:trPr>
          <w:cantSplit/>
          <w:trHeight w:val="379"/>
        </w:trPr>
        <w:tc>
          <w:tcPr>
            <w:tcW w:w="1384" w:type="dxa"/>
            <w:vMerge/>
          </w:tcPr>
          <w:p w14:paraId="61E09E44" w14:textId="77777777" w:rsidR="00470215" w:rsidRPr="0004359F" w:rsidRDefault="00470215" w:rsidP="00470215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124921D" w14:textId="42C652A5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79</w:t>
            </w:r>
          </w:p>
        </w:tc>
        <w:tc>
          <w:tcPr>
            <w:tcW w:w="1134" w:type="dxa"/>
          </w:tcPr>
          <w:p w14:paraId="73061C3A" w14:textId="119316F4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 w:rsidRPr="001B6662">
              <w:rPr>
                <w:b/>
                <w:sz w:val="24"/>
              </w:rPr>
              <w:t>17.03.23</w:t>
            </w:r>
          </w:p>
        </w:tc>
        <w:tc>
          <w:tcPr>
            <w:tcW w:w="2410" w:type="dxa"/>
          </w:tcPr>
          <w:p w14:paraId="36B1DC1F" w14:textId="77777777" w:rsidR="00470215" w:rsidRPr="0004359F" w:rsidRDefault="00470215" w:rsidP="00470215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Физкультура на улице</w:t>
            </w:r>
          </w:p>
          <w:p w14:paraId="5FED6CC4" w14:textId="6056645B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>
              <w:rPr>
                <w:bCs/>
                <w:sz w:val="24"/>
              </w:rPr>
              <w:t>«Мишка косолапый»</w:t>
            </w:r>
          </w:p>
        </w:tc>
        <w:tc>
          <w:tcPr>
            <w:tcW w:w="5245" w:type="dxa"/>
            <w:gridSpan w:val="2"/>
          </w:tcPr>
          <w:p w14:paraId="6D54E1C1" w14:textId="77777777" w:rsidR="00470215" w:rsidRPr="0004359F" w:rsidRDefault="00470215" w:rsidP="00470215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Двигательная активность. Упражнять детей в </w:t>
            </w:r>
            <w:r>
              <w:rPr>
                <w:sz w:val="24"/>
              </w:rPr>
              <w:t>ходьбе</w:t>
            </w:r>
            <w:r w:rsidRPr="0004359F">
              <w:rPr>
                <w:sz w:val="24"/>
              </w:rPr>
              <w:t xml:space="preserve">, развивать ориентировку в пространстве. Воспитывать положительные эмоции. </w:t>
            </w:r>
          </w:p>
          <w:p w14:paraId="6C659C20" w14:textId="77777777" w:rsidR="00470215" w:rsidRPr="0004359F" w:rsidRDefault="00470215" w:rsidP="00470215">
            <w:pPr>
              <w:pStyle w:val="a3"/>
              <w:jc w:val="left"/>
              <w:rPr>
                <w:sz w:val="24"/>
              </w:rPr>
            </w:pPr>
          </w:p>
          <w:p w14:paraId="32728E72" w14:textId="345813F4" w:rsidR="00470215" w:rsidRPr="0004359F" w:rsidRDefault="00470215" w:rsidP="00470215">
            <w:pPr>
              <w:pStyle w:val="110"/>
              <w:jc w:val="left"/>
              <w:rPr>
                <w:b/>
                <w:sz w:val="24"/>
              </w:rPr>
            </w:pPr>
          </w:p>
        </w:tc>
        <w:tc>
          <w:tcPr>
            <w:tcW w:w="2865" w:type="dxa"/>
          </w:tcPr>
          <w:p w14:paraId="112370F0" w14:textId="77777777" w:rsidR="00470215" w:rsidRPr="0004359F" w:rsidRDefault="00470215" w:rsidP="00470215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7B05DAA" w14:textId="77777777" w:rsidR="00470215" w:rsidRPr="0004359F" w:rsidRDefault="00470215" w:rsidP="00470215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FCF6CD3" w14:textId="6405F841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 xml:space="preserve"> 252</w:t>
            </w:r>
          </w:p>
        </w:tc>
      </w:tr>
      <w:tr w:rsidR="00470215" w:rsidRPr="0004359F" w14:paraId="0DAE9B10" w14:textId="77777777" w:rsidTr="0004359F">
        <w:trPr>
          <w:cantSplit/>
          <w:trHeight w:val="379"/>
        </w:trPr>
        <w:tc>
          <w:tcPr>
            <w:tcW w:w="14172" w:type="dxa"/>
            <w:gridSpan w:val="7"/>
          </w:tcPr>
          <w:p w14:paraId="10790482" w14:textId="16A9F362" w:rsidR="00470215" w:rsidRPr="0004359F" w:rsidRDefault="00470215" w:rsidP="00470215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          Тема недели «Человек и весна»</w:t>
            </w:r>
          </w:p>
        </w:tc>
      </w:tr>
      <w:tr w:rsidR="00470215" w:rsidRPr="0004359F" w14:paraId="3FDA289E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17F9518E" w14:textId="77777777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4-я неделя </w:t>
            </w:r>
          </w:p>
        </w:tc>
        <w:tc>
          <w:tcPr>
            <w:tcW w:w="1134" w:type="dxa"/>
          </w:tcPr>
          <w:p w14:paraId="52BA7BC4" w14:textId="286B55C8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80</w:t>
            </w:r>
          </w:p>
        </w:tc>
        <w:tc>
          <w:tcPr>
            <w:tcW w:w="1134" w:type="dxa"/>
          </w:tcPr>
          <w:p w14:paraId="572AFD78" w14:textId="6297B170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20.03.23</w:t>
            </w:r>
          </w:p>
          <w:p w14:paraId="274ADAAF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  <w:p w14:paraId="7DB4293D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  <w:p w14:paraId="039EF5CF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  <w:p w14:paraId="0448C85D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68AC6BCB" w14:textId="0837BC43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bCs/>
                <w:sz w:val="24"/>
              </w:rPr>
              <w:t>«Серенькая кошечка»</w:t>
            </w:r>
          </w:p>
        </w:tc>
        <w:tc>
          <w:tcPr>
            <w:tcW w:w="5245" w:type="dxa"/>
            <w:gridSpan w:val="2"/>
          </w:tcPr>
          <w:p w14:paraId="39B04421" w14:textId="5D3E1953" w:rsidR="00470215" w:rsidRPr="0004359F" w:rsidRDefault="00470215" w:rsidP="00470215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в ходьбе в прямом направлении, в ползании и </w:t>
            </w:r>
            <w:proofErr w:type="spellStart"/>
            <w:r w:rsidRPr="0004359F">
              <w:rPr>
                <w:bCs/>
                <w:sz w:val="24"/>
              </w:rPr>
              <w:t>перелезании</w:t>
            </w:r>
            <w:proofErr w:type="spellEnd"/>
            <w:r w:rsidRPr="0004359F">
              <w:rPr>
                <w:bCs/>
                <w:sz w:val="24"/>
              </w:rPr>
              <w:t xml:space="preserve"> бревна, повторить бросание, развивать умение ориентироваться в пространстве, воспитывать ловкость.</w:t>
            </w:r>
          </w:p>
        </w:tc>
        <w:tc>
          <w:tcPr>
            <w:tcW w:w="2865" w:type="dxa"/>
          </w:tcPr>
          <w:p w14:paraId="325E6DD4" w14:textId="77777777" w:rsidR="00470215" w:rsidRPr="0004359F" w:rsidRDefault="00470215" w:rsidP="00470215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267.</w:t>
            </w:r>
          </w:p>
          <w:p w14:paraId="3A3289B8" w14:textId="540E5922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470215" w:rsidRPr="0004359F" w14:paraId="29BEE551" w14:textId="77777777" w:rsidTr="008C5B24">
        <w:trPr>
          <w:cantSplit/>
          <w:trHeight w:val="318"/>
        </w:trPr>
        <w:tc>
          <w:tcPr>
            <w:tcW w:w="1384" w:type="dxa"/>
            <w:vMerge/>
          </w:tcPr>
          <w:p w14:paraId="2F5507E5" w14:textId="77777777" w:rsidR="00470215" w:rsidRPr="0004359F" w:rsidRDefault="00470215" w:rsidP="00470215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C1CB581" w14:textId="1CEC24EE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81</w:t>
            </w:r>
          </w:p>
        </w:tc>
        <w:tc>
          <w:tcPr>
            <w:tcW w:w="1134" w:type="dxa"/>
          </w:tcPr>
          <w:p w14:paraId="246C037C" w14:textId="513939E5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22.03.23</w:t>
            </w:r>
          </w:p>
        </w:tc>
        <w:tc>
          <w:tcPr>
            <w:tcW w:w="2410" w:type="dxa"/>
          </w:tcPr>
          <w:p w14:paraId="7594D4E9" w14:textId="77777777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«Мой веселый звонкий мяч»</w:t>
            </w:r>
          </w:p>
          <w:p w14:paraId="3277B835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</w:tc>
        <w:tc>
          <w:tcPr>
            <w:tcW w:w="5245" w:type="dxa"/>
            <w:gridSpan w:val="2"/>
          </w:tcPr>
          <w:p w14:paraId="35E2A98A" w14:textId="69B8D55E" w:rsidR="00470215" w:rsidRPr="0004359F" w:rsidRDefault="00470215" w:rsidP="00470215">
            <w:pPr>
              <w:pStyle w:val="110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</w:t>
            </w:r>
            <w:r w:rsidRPr="0004359F">
              <w:rPr>
                <w:bCs/>
              </w:rPr>
              <w:t xml:space="preserve"> </w:t>
            </w:r>
            <w:r w:rsidRPr="0004359F">
              <w:rPr>
                <w:bCs/>
                <w:sz w:val="24"/>
                <w:szCs w:val="24"/>
              </w:rPr>
              <w:t xml:space="preserve">Повторить ползание и пролезание в обруч скамейку, познакомить с броском мяча через ленту, упражнять в ходьбе по наклонной доске, развивать умение действовать по сигналу. </w:t>
            </w:r>
          </w:p>
        </w:tc>
        <w:tc>
          <w:tcPr>
            <w:tcW w:w="2865" w:type="dxa"/>
          </w:tcPr>
          <w:p w14:paraId="538ED645" w14:textId="72DE788C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276</w:t>
            </w:r>
          </w:p>
        </w:tc>
      </w:tr>
      <w:tr w:rsidR="001B6662" w:rsidRPr="0004359F" w14:paraId="44342E69" w14:textId="77777777" w:rsidTr="008C5B24">
        <w:trPr>
          <w:cantSplit/>
        </w:trPr>
        <w:tc>
          <w:tcPr>
            <w:tcW w:w="1384" w:type="dxa"/>
            <w:vMerge/>
          </w:tcPr>
          <w:p w14:paraId="1B701C82" w14:textId="77777777" w:rsidR="001B6662" w:rsidRPr="0004359F" w:rsidRDefault="001B6662" w:rsidP="001B6662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7027707" w14:textId="1216CFA8" w:rsidR="001B6662" w:rsidRPr="0004359F" w:rsidRDefault="001B6662" w:rsidP="001B6662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82</w:t>
            </w:r>
          </w:p>
        </w:tc>
        <w:tc>
          <w:tcPr>
            <w:tcW w:w="1134" w:type="dxa"/>
          </w:tcPr>
          <w:p w14:paraId="749D0C2D" w14:textId="087B5A3C" w:rsidR="001B6662" w:rsidRPr="0004359F" w:rsidRDefault="001B6662" w:rsidP="001B6662">
            <w:pPr>
              <w:pStyle w:val="a3"/>
              <w:rPr>
                <w:b/>
                <w:sz w:val="24"/>
              </w:rPr>
            </w:pPr>
            <w:r w:rsidRPr="001B6662">
              <w:rPr>
                <w:b/>
                <w:sz w:val="24"/>
              </w:rPr>
              <w:t>24.03.23</w:t>
            </w:r>
          </w:p>
        </w:tc>
        <w:tc>
          <w:tcPr>
            <w:tcW w:w="2410" w:type="dxa"/>
          </w:tcPr>
          <w:p w14:paraId="5A5D2198" w14:textId="77777777" w:rsidR="001B6662" w:rsidRPr="0004359F" w:rsidRDefault="001B6662" w:rsidP="001B6662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Физкультура на улице</w:t>
            </w:r>
          </w:p>
          <w:p w14:paraId="41DEACE5" w14:textId="77777777" w:rsidR="001B6662" w:rsidRPr="0004359F" w:rsidRDefault="001B6662" w:rsidP="001B6662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«по ровненькой дорожке»</w:t>
            </w:r>
          </w:p>
          <w:p w14:paraId="51200DD6" w14:textId="32024E7C" w:rsidR="001B6662" w:rsidRPr="0004359F" w:rsidRDefault="001B6662" w:rsidP="001B6662">
            <w:pPr>
              <w:pStyle w:val="a3"/>
              <w:rPr>
                <w:b/>
                <w:sz w:val="24"/>
              </w:rPr>
            </w:pPr>
          </w:p>
        </w:tc>
        <w:tc>
          <w:tcPr>
            <w:tcW w:w="5245" w:type="dxa"/>
            <w:gridSpan w:val="2"/>
          </w:tcPr>
          <w:p w14:paraId="169B9D84" w14:textId="77777777" w:rsidR="001B6662" w:rsidRPr="0004359F" w:rsidRDefault="001B6662" w:rsidP="001B666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Двигательная активность. Упражнять детей в ходьбе, развивать ориентировку в пространстве. Воспитывать положительные эмоции. </w:t>
            </w:r>
          </w:p>
          <w:p w14:paraId="6AF6A000" w14:textId="77777777" w:rsidR="001B6662" w:rsidRPr="0004359F" w:rsidRDefault="001B6662" w:rsidP="001B6662">
            <w:pPr>
              <w:pStyle w:val="a3"/>
              <w:jc w:val="left"/>
              <w:rPr>
                <w:sz w:val="24"/>
              </w:rPr>
            </w:pPr>
          </w:p>
          <w:p w14:paraId="55BFA900" w14:textId="772A52EF" w:rsidR="001B6662" w:rsidRPr="0004359F" w:rsidRDefault="001B6662" w:rsidP="001B6662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865" w:type="dxa"/>
          </w:tcPr>
          <w:p w14:paraId="1265120B" w14:textId="77777777" w:rsidR="001B6662" w:rsidRPr="0004359F" w:rsidRDefault="001B6662" w:rsidP="001B666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4A71F528" w14:textId="77777777" w:rsidR="001B6662" w:rsidRPr="0004359F" w:rsidRDefault="001B6662" w:rsidP="001B666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4C3522C" w14:textId="10D6CC1C" w:rsidR="001B6662" w:rsidRPr="0004359F" w:rsidRDefault="001B6662" w:rsidP="001B6662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212</w:t>
            </w:r>
          </w:p>
        </w:tc>
      </w:tr>
      <w:tr w:rsidR="001B6662" w:rsidRPr="0004359F" w14:paraId="3238364C" w14:textId="77777777" w:rsidTr="0004359F">
        <w:trPr>
          <w:cantSplit/>
        </w:trPr>
        <w:tc>
          <w:tcPr>
            <w:tcW w:w="14172" w:type="dxa"/>
            <w:gridSpan w:val="7"/>
          </w:tcPr>
          <w:p w14:paraId="6A9D5E51" w14:textId="734772B2" w:rsidR="001B6662" w:rsidRPr="0004359F" w:rsidRDefault="001B6662" w:rsidP="001B6662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        Тема недели «В мире прекрасного»</w:t>
            </w:r>
          </w:p>
        </w:tc>
      </w:tr>
      <w:tr w:rsidR="001B6662" w:rsidRPr="0004359F" w14:paraId="441254FF" w14:textId="77777777" w:rsidTr="008C5B24">
        <w:trPr>
          <w:cantSplit/>
          <w:trHeight w:val="1426"/>
        </w:trPr>
        <w:tc>
          <w:tcPr>
            <w:tcW w:w="1384" w:type="dxa"/>
            <w:vMerge w:val="restart"/>
          </w:tcPr>
          <w:p w14:paraId="20E5567A" w14:textId="77777777" w:rsidR="001B6662" w:rsidRPr="0004359F" w:rsidRDefault="001B6662" w:rsidP="001B6662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>5-я неделя</w:t>
            </w:r>
          </w:p>
        </w:tc>
        <w:tc>
          <w:tcPr>
            <w:tcW w:w="1134" w:type="dxa"/>
          </w:tcPr>
          <w:p w14:paraId="1933421E" w14:textId="11E6FF06" w:rsidR="001B6662" w:rsidRPr="0004359F" w:rsidRDefault="001B6662" w:rsidP="001B6662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83</w:t>
            </w:r>
          </w:p>
        </w:tc>
        <w:tc>
          <w:tcPr>
            <w:tcW w:w="1134" w:type="dxa"/>
          </w:tcPr>
          <w:p w14:paraId="5E7C2A6D" w14:textId="360FCDC2" w:rsidR="001B6662" w:rsidRPr="0004359F" w:rsidRDefault="001B6662" w:rsidP="001B6662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27.03.23</w:t>
            </w:r>
          </w:p>
        </w:tc>
        <w:tc>
          <w:tcPr>
            <w:tcW w:w="2410" w:type="dxa"/>
          </w:tcPr>
          <w:p w14:paraId="6EA4F433" w14:textId="2FC66E2A" w:rsidR="001B6662" w:rsidRPr="0004359F" w:rsidRDefault="001B6662" w:rsidP="001B6662">
            <w:pPr>
              <w:pStyle w:val="a3"/>
              <w:rPr>
                <w:bCs/>
                <w:sz w:val="24"/>
              </w:rPr>
            </w:pPr>
            <w:r w:rsidRPr="0004359F">
              <w:rPr>
                <w:sz w:val="24"/>
              </w:rPr>
              <w:t>«Мы милашки, куклы – неваляшки»</w:t>
            </w:r>
          </w:p>
        </w:tc>
        <w:tc>
          <w:tcPr>
            <w:tcW w:w="5245" w:type="dxa"/>
            <w:gridSpan w:val="2"/>
          </w:tcPr>
          <w:p w14:paraId="35CA7E21" w14:textId="6A7D1E8B" w:rsidR="001B6662" w:rsidRPr="0004359F" w:rsidRDefault="001B6662" w:rsidP="001B6662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упражнять в ходьбе по гимнастической скамейке, повторить ползание и пролезание в обруч, упражнять в бросании одной рукой, развивать внимание и чувство равновесия. </w:t>
            </w:r>
          </w:p>
        </w:tc>
        <w:tc>
          <w:tcPr>
            <w:tcW w:w="2865" w:type="dxa"/>
          </w:tcPr>
          <w:p w14:paraId="5D0999CE" w14:textId="77777777" w:rsidR="001B6662" w:rsidRPr="0004359F" w:rsidRDefault="001B6662" w:rsidP="001B6662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272</w:t>
            </w:r>
          </w:p>
          <w:p w14:paraId="5118EB93" w14:textId="77777777" w:rsidR="001B6662" w:rsidRPr="0004359F" w:rsidRDefault="001B6662" w:rsidP="001B6662">
            <w:pPr>
              <w:pStyle w:val="a3"/>
              <w:jc w:val="left"/>
              <w:rPr>
                <w:sz w:val="24"/>
              </w:rPr>
            </w:pPr>
          </w:p>
        </w:tc>
      </w:tr>
      <w:tr w:rsidR="001B6662" w:rsidRPr="0004359F" w14:paraId="57CC216A" w14:textId="77777777" w:rsidTr="008C5B24">
        <w:trPr>
          <w:cantSplit/>
          <w:trHeight w:val="703"/>
        </w:trPr>
        <w:tc>
          <w:tcPr>
            <w:tcW w:w="1384" w:type="dxa"/>
            <w:vMerge/>
          </w:tcPr>
          <w:p w14:paraId="0E539860" w14:textId="77777777" w:rsidR="001B6662" w:rsidRPr="0004359F" w:rsidRDefault="001B6662" w:rsidP="001B6662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8095745" w14:textId="4EBB3BB3" w:rsidR="001B6662" w:rsidRPr="0004359F" w:rsidRDefault="001B6662" w:rsidP="001B6662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84</w:t>
            </w:r>
          </w:p>
        </w:tc>
        <w:tc>
          <w:tcPr>
            <w:tcW w:w="1134" w:type="dxa"/>
          </w:tcPr>
          <w:p w14:paraId="5965B4FA" w14:textId="4247CF9F" w:rsidR="001B6662" w:rsidRPr="0004359F" w:rsidRDefault="001B6662" w:rsidP="001B6662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29.03.23</w:t>
            </w:r>
          </w:p>
        </w:tc>
        <w:tc>
          <w:tcPr>
            <w:tcW w:w="2410" w:type="dxa"/>
          </w:tcPr>
          <w:p w14:paraId="545E4F79" w14:textId="77777777" w:rsidR="001B6662" w:rsidRPr="0004359F" w:rsidRDefault="001B6662" w:rsidP="001B6662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«Наши ножки ходят по дорожке»</w:t>
            </w:r>
          </w:p>
          <w:p w14:paraId="411BB46A" w14:textId="77777777" w:rsidR="001B6662" w:rsidRPr="0004359F" w:rsidRDefault="001B6662" w:rsidP="001B6662">
            <w:pPr>
              <w:pStyle w:val="a3"/>
              <w:rPr>
                <w:b/>
                <w:sz w:val="24"/>
              </w:rPr>
            </w:pPr>
          </w:p>
          <w:p w14:paraId="08395B7E" w14:textId="77777777" w:rsidR="001B6662" w:rsidRPr="0004359F" w:rsidRDefault="001B6662" w:rsidP="001B6662">
            <w:pPr>
              <w:pStyle w:val="a3"/>
              <w:rPr>
                <w:b/>
                <w:sz w:val="24"/>
              </w:rPr>
            </w:pPr>
          </w:p>
        </w:tc>
        <w:tc>
          <w:tcPr>
            <w:tcW w:w="5245" w:type="dxa"/>
            <w:gridSpan w:val="2"/>
          </w:tcPr>
          <w:p w14:paraId="1B779916" w14:textId="5EE53015" w:rsidR="001B6662" w:rsidRPr="0004359F" w:rsidRDefault="001B6662" w:rsidP="001B6662">
            <w:pPr>
              <w:pStyle w:val="110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ограниченной поверхности, познакомить с бросанием мяча, упражнять в ползании и </w:t>
            </w:r>
            <w:proofErr w:type="spellStart"/>
            <w:r w:rsidRPr="0004359F">
              <w:rPr>
                <w:bCs/>
                <w:sz w:val="24"/>
              </w:rPr>
              <w:t>подлезании</w:t>
            </w:r>
            <w:proofErr w:type="spellEnd"/>
            <w:r w:rsidRPr="0004359F">
              <w:rPr>
                <w:bCs/>
                <w:sz w:val="24"/>
              </w:rPr>
              <w:t>,  развивать умение реагировать на слово</w:t>
            </w:r>
            <w:r w:rsidRPr="0004359F">
              <w:rPr>
                <w:b/>
                <w:sz w:val="24"/>
              </w:rPr>
              <w:t>.</w:t>
            </w:r>
          </w:p>
        </w:tc>
        <w:tc>
          <w:tcPr>
            <w:tcW w:w="2865" w:type="dxa"/>
          </w:tcPr>
          <w:p w14:paraId="19726CD9" w14:textId="77777777" w:rsidR="001B6662" w:rsidRPr="0004359F" w:rsidRDefault="001B6662" w:rsidP="001B6662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266</w:t>
            </w:r>
          </w:p>
          <w:p w14:paraId="5638B031" w14:textId="74F18984" w:rsidR="001B6662" w:rsidRPr="0004359F" w:rsidRDefault="001B6662" w:rsidP="001B6662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C558B3" w:rsidRPr="0004359F" w14:paraId="2D5C728B" w14:textId="77777777" w:rsidTr="0004359F">
        <w:trPr>
          <w:cantSplit/>
          <w:trHeight w:val="660"/>
        </w:trPr>
        <w:tc>
          <w:tcPr>
            <w:tcW w:w="1384" w:type="dxa"/>
            <w:vMerge/>
          </w:tcPr>
          <w:p w14:paraId="4D2AC2A3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C79CCF7" w14:textId="6FB80266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85</w:t>
            </w:r>
          </w:p>
        </w:tc>
        <w:tc>
          <w:tcPr>
            <w:tcW w:w="1134" w:type="dxa"/>
          </w:tcPr>
          <w:p w14:paraId="67B91331" w14:textId="69507A7E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C558B3">
              <w:rPr>
                <w:b/>
                <w:sz w:val="24"/>
              </w:rPr>
              <w:t>31.03.23</w:t>
            </w:r>
          </w:p>
        </w:tc>
        <w:tc>
          <w:tcPr>
            <w:tcW w:w="2410" w:type="dxa"/>
          </w:tcPr>
          <w:p w14:paraId="38ECE428" w14:textId="77777777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3653A0FC" w14:textId="72F9A0E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>
              <w:rPr>
                <w:sz w:val="24"/>
              </w:rPr>
              <w:t>«курочка хохлатка»</w:t>
            </w:r>
          </w:p>
        </w:tc>
        <w:tc>
          <w:tcPr>
            <w:tcW w:w="5245" w:type="dxa"/>
            <w:gridSpan w:val="2"/>
          </w:tcPr>
          <w:p w14:paraId="6D9EBDF8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</w:t>
            </w:r>
            <w:proofErr w:type="gramStart"/>
            <w:r w:rsidRPr="0004359F">
              <w:rPr>
                <w:sz w:val="24"/>
              </w:rPr>
              <w:t>: Познакомить</w:t>
            </w:r>
            <w:proofErr w:type="gramEnd"/>
            <w:r w:rsidRPr="0004359F">
              <w:rPr>
                <w:sz w:val="24"/>
              </w:rPr>
              <w:t xml:space="preserve"> детей с правилами игры, вместе с педагогом выполнять игровые действия.</w:t>
            </w:r>
            <w:r>
              <w:rPr>
                <w:sz w:val="24"/>
              </w:rPr>
              <w:t xml:space="preserve"> </w:t>
            </w:r>
            <w:r w:rsidRPr="0004359F">
              <w:rPr>
                <w:sz w:val="24"/>
              </w:rPr>
              <w:t xml:space="preserve">Воспитывать положительные эмоции. </w:t>
            </w:r>
          </w:p>
          <w:p w14:paraId="4153BAB0" w14:textId="170819B7" w:rsidR="00C558B3" w:rsidRPr="0004359F" w:rsidRDefault="00C558B3" w:rsidP="00C558B3">
            <w:pPr>
              <w:pStyle w:val="110"/>
              <w:jc w:val="left"/>
              <w:rPr>
                <w:b/>
                <w:sz w:val="24"/>
              </w:rPr>
            </w:pPr>
          </w:p>
        </w:tc>
        <w:tc>
          <w:tcPr>
            <w:tcW w:w="2865" w:type="dxa"/>
          </w:tcPr>
          <w:p w14:paraId="409F54FA" w14:textId="730749EA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3B8BDC74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42DD54B" w14:textId="7F951B9D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212</w:t>
            </w:r>
          </w:p>
        </w:tc>
      </w:tr>
    </w:tbl>
    <w:p w14:paraId="4FFEE00C" w14:textId="77777777" w:rsidR="006F4AB2" w:rsidRPr="0004359F" w:rsidRDefault="006F4AB2" w:rsidP="00DD338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552"/>
        <w:gridCol w:w="5103"/>
        <w:gridCol w:w="2865"/>
      </w:tblGrid>
      <w:tr w:rsidR="00F33AA9" w:rsidRPr="0004359F" w14:paraId="04DF9507" w14:textId="77777777" w:rsidTr="008C5B24">
        <w:tc>
          <w:tcPr>
            <w:tcW w:w="14172" w:type="dxa"/>
            <w:gridSpan w:val="6"/>
          </w:tcPr>
          <w:p w14:paraId="5E26783D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Апрель</w:t>
            </w:r>
          </w:p>
        </w:tc>
      </w:tr>
      <w:tr w:rsidR="00F33AA9" w:rsidRPr="0004359F" w14:paraId="0B8BF24C" w14:textId="77777777" w:rsidTr="008C5B24">
        <w:tc>
          <w:tcPr>
            <w:tcW w:w="14172" w:type="dxa"/>
            <w:gridSpan w:val="6"/>
          </w:tcPr>
          <w:p w14:paraId="1064F15B" w14:textId="7B700799" w:rsidR="00F33AA9" w:rsidRPr="0004359F" w:rsidRDefault="00F33AA9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</w:t>
            </w:r>
            <w:r w:rsidR="00245E3D" w:rsidRPr="0004359F">
              <w:rPr>
                <w:bCs/>
                <w:sz w:val="24"/>
              </w:rPr>
              <w:t>Водный мир</w:t>
            </w:r>
            <w:r w:rsidRPr="0004359F">
              <w:rPr>
                <w:bCs/>
                <w:sz w:val="24"/>
              </w:rPr>
              <w:t>»</w:t>
            </w:r>
          </w:p>
        </w:tc>
      </w:tr>
      <w:tr w:rsidR="00470215" w:rsidRPr="0004359F" w14:paraId="465D7296" w14:textId="77777777" w:rsidTr="00245E3D">
        <w:trPr>
          <w:cantSplit/>
          <w:trHeight w:val="1783"/>
        </w:trPr>
        <w:tc>
          <w:tcPr>
            <w:tcW w:w="1384" w:type="dxa"/>
            <w:vMerge w:val="restart"/>
          </w:tcPr>
          <w:p w14:paraId="12DB16F8" w14:textId="77777777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</w:p>
          <w:p w14:paraId="7A0CD4E6" w14:textId="77777777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1-я неделя</w:t>
            </w:r>
          </w:p>
        </w:tc>
        <w:tc>
          <w:tcPr>
            <w:tcW w:w="1134" w:type="dxa"/>
          </w:tcPr>
          <w:p w14:paraId="59506D38" w14:textId="35077588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86</w:t>
            </w:r>
          </w:p>
          <w:p w14:paraId="7D7AEC4F" w14:textId="77777777" w:rsidR="00470215" w:rsidRPr="0004359F" w:rsidRDefault="00470215" w:rsidP="00470215">
            <w:pPr>
              <w:pStyle w:val="a3"/>
              <w:rPr>
                <w:sz w:val="24"/>
              </w:rPr>
            </w:pPr>
          </w:p>
          <w:p w14:paraId="6FC89346" w14:textId="77777777" w:rsidR="00470215" w:rsidRPr="0004359F" w:rsidRDefault="00470215" w:rsidP="00470215">
            <w:pPr>
              <w:pStyle w:val="a3"/>
              <w:rPr>
                <w:sz w:val="24"/>
              </w:rPr>
            </w:pPr>
          </w:p>
          <w:p w14:paraId="7CC6D8F1" w14:textId="77777777" w:rsidR="00470215" w:rsidRPr="0004359F" w:rsidRDefault="00470215" w:rsidP="00470215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37D80C5" w14:textId="6669BE4D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 w:rsidRPr="00470215">
              <w:rPr>
                <w:b/>
                <w:sz w:val="24"/>
              </w:rPr>
              <w:t>03.04.23</w:t>
            </w:r>
          </w:p>
        </w:tc>
        <w:tc>
          <w:tcPr>
            <w:tcW w:w="2552" w:type="dxa"/>
          </w:tcPr>
          <w:p w14:paraId="1DFCACF9" w14:textId="64EC9036" w:rsidR="00470215" w:rsidRPr="0004359F" w:rsidRDefault="00470215" w:rsidP="00470215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«Серенькая кошечка»</w:t>
            </w:r>
          </w:p>
        </w:tc>
        <w:tc>
          <w:tcPr>
            <w:tcW w:w="5103" w:type="dxa"/>
          </w:tcPr>
          <w:p w14:paraId="0184815C" w14:textId="626545A7" w:rsidR="00470215" w:rsidRPr="0004359F" w:rsidRDefault="00470215" w:rsidP="00470215">
            <w:pPr>
              <w:pStyle w:val="110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>Цель</w:t>
            </w:r>
            <w:proofErr w:type="gramStart"/>
            <w:r w:rsidRPr="0004359F">
              <w:rPr>
                <w:bCs/>
                <w:sz w:val="24"/>
              </w:rPr>
              <w:t>: Упражнять</w:t>
            </w:r>
            <w:proofErr w:type="gramEnd"/>
            <w:r w:rsidRPr="0004359F">
              <w:rPr>
                <w:bCs/>
                <w:sz w:val="24"/>
              </w:rPr>
              <w:t xml:space="preserve"> в ходьбе в прямом направлении, в ползании и </w:t>
            </w:r>
            <w:proofErr w:type="spellStart"/>
            <w:r w:rsidRPr="0004359F">
              <w:rPr>
                <w:bCs/>
                <w:sz w:val="24"/>
              </w:rPr>
              <w:t>перелезании</w:t>
            </w:r>
            <w:proofErr w:type="spellEnd"/>
            <w:r w:rsidRPr="0004359F">
              <w:rPr>
                <w:bCs/>
                <w:sz w:val="24"/>
              </w:rPr>
              <w:t xml:space="preserve"> бревна, повторить бросание, развивать умение ориентироваться в пространстве, воспитывать ловкость.</w:t>
            </w:r>
          </w:p>
        </w:tc>
        <w:tc>
          <w:tcPr>
            <w:tcW w:w="2865" w:type="dxa"/>
          </w:tcPr>
          <w:p w14:paraId="622DEFEF" w14:textId="77777777" w:rsidR="00470215" w:rsidRPr="0004359F" w:rsidRDefault="00470215" w:rsidP="00470215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</w:rPr>
              <w:t xml:space="preserve"> в первой младшей группе детского сада, стр. 267.</w:t>
            </w:r>
          </w:p>
          <w:p w14:paraId="26DB4E74" w14:textId="128382E6" w:rsidR="00470215" w:rsidRPr="0004359F" w:rsidRDefault="00470215" w:rsidP="00470215">
            <w:pPr>
              <w:pStyle w:val="a3"/>
              <w:jc w:val="left"/>
              <w:rPr>
                <w:sz w:val="24"/>
              </w:rPr>
            </w:pPr>
          </w:p>
        </w:tc>
      </w:tr>
      <w:tr w:rsidR="00470215" w:rsidRPr="0004359F" w14:paraId="473CBE83" w14:textId="77777777" w:rsidTr="008C5B24">
        <w:trPr>
          <w:cantSplit/>
          <w:trHeight w:val="579"/>
        </w:trPr>
        <w:tc>
          <w:tcPr>
            <w:tcW w:w="1384" w:type="dxa"/>
            <w:vMerge/>
          </w:tcPr>
          <w:p w14:paraId="0A01B20C" w14:textId="77777777" w:rsidR="00470215" w:rsidRPr="0004359F" w:rsidRDefault="00470215" w:rsidP="00470215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E1829C2" w14:textId="509A376D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87</w:t>
            </w:r>
          </w:p>
        </w:tc>
        <w:tc>
          <w:tcPr>
            <w:tcW w:w="1134" w:type="dxa"/>
          </w:tcPr>
          <w:p w14:paraId="0006E88C" w14:textId="53AEE10E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05.04.23</w:t>
            </w:r>
          </w:p>
          <w:p w14:paraId="2413FA15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2D6DCC73" w14:textId="77777777" w:rsidR="00470215" w:rsidRPr="0004359F" w:rsidRDefault="00470215" w:rsidP="00470215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«В гости к бабушке»</w:t>
            </w:r>
          </w:p>
          <w:p w14:paraId="68493091" w14:textId="77777777" w:rsidR="00470215" w:rsidRPr="0004359F" w:rsidRDefault="00470215" w:rsidP="00470215">
            <w:pPr>
              <w:pStyle w:val="a3"/>
              <w:rPr>
                <w:bCs/>
                <w:sz w:val="24"/>
              </w:rPr>
            </w:pPr>
          </w:p>
          <w:p w14:paraId="5AD90DE1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  <w:p w14:paraId="53F65D75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2D6C40D9" w14:textId="77777777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катание мяча, ходьбе по ребристой доске, повторить ползание и </w:t>
            </w:r>
            <w:proofErr w:type="spellStart"/>
            <w:r w:rsidRPr="0004359F">
              <w:rPr>
                <w:bCs/>
                <w:sz w:val="24"/>
              </w:rPr>
              <w:t>перелезание</w:t>
            </w:r>
            <w:proofErr w:type="spellEnd"/>
            <w:r w:rsidRPr="0004359F">
              <w:rPr>
                <w:bCs/>
                <w:sz w:val="24"/>
              </w:rPr>
              <w:t xml:space="preserve"> через бревно,</w:t>
            </w: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bCs/>
                <w:sz w:val="24"/>
              </w:rPr>
              <w:t>воспитывать смелость и самостоятельность.</w:t>
            </w:r>
          </w:p>
        </w:tc>
        <w:tc>
          <w:tcPr>
            <w:tcW w:w="2865" w:type="dxa"/>
          </w:tcPr>
          <w:p w14:paraId="2D009B87" w14:textId="77777777" w:rsidR="00470215" w:rsidRPr="0004359F" w:rsidRDefault="00470215" w:rsidP="00470215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277</w:t>
            </w:r>
          </w:p>
          <w:p w14:paraId="0B5B4397" w14:textId="77777777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470215" w:rsidRPr="0004359F" w14:paraId="2A107CF1" w14:textId="77777777" w:rsidTr="008C5B24">
        <w:trPr>
          <w:cantSplit/>
          <w:trHeight w:val="506"/>
        </w:trPr>
        <w:tc>
          <w:tcPr>
            <w:tcW w:w="1384" w:type="dxa"/>
            <w:vMerge/>
          </w:tcPr>
          <w:p w14:paraId="00658C73" w14:textId="77777777" w:rsidR="00470215" w:rsidRPr="0004359F" w:rsidRDefault="00470215" w:rsidP="00470215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52C9B79F" w14:textId="7605E07F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88</w:t>
            </w:r>
          </w:p>
        </w:tc>
        <w:tc>
          <w:tcPr>
            <w:tcW w:w="1134" w:type="dxa"/>
          </w:tcPr>
          <w:p w14:paraId="1F96302C" w14:textId="5615C9DC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 w:rsidRPr="00470215">
              <w:rPr>
                <w:b/>
                <w:sz w:val="24"/>
              </w:rPr>
              <w:t>07.04.23</w:t>
            </w:r>
          </w:p>
          <w:p w14:paraId="5FC2CEF1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7EEEC8B5" w14:textId="77777777" w:rsidR="00470215" w:rsidRDefault="00470215" w:rsidP="0047021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Физкультура на улице</w:t>
            </w:r>
          </w:p>
          <w:p w14:paraId="55D3A57D" w14:textId="43F73D13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«Мой веселый звонкий мяч»</w:t>
            </w:r>
          </w:p>
          <w:p w14:paraId="1CD68FFA" w14:textId="597CDE6D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6E5E1CEB" w14:textId="338080DB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</w:t>
            </w:r>
            <w:proofErr w:type="gramStart"/>
            <w:r w:rsidRPr="0004359F">
              <w:rPr>
                <w:sz w:val="24"/>
              </w:rPr>
              <w:t>:</w:t>
            </w:r>
            <w:r w:rsidRPr="0004359F">
              <w:rPr>
                <w:bCs/>
              </w:rPr>
              <w:t xml:space="preserve"> </w:t>
            </w:r>
            <w:r w:rsidRPr="0004359F">
              <w:rPr>
                <w:bCs/>
                <w:sz w:val="24"/>
                <w:szCs w:val="24"/>
              </w:rPr>
              <w:t>Повторить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ползание и пролезание в обруч скамейку, познакомить с броском мяча через ленту, упражнять в ходьбе по наклонной доске, развивать умение действовать по сигналу. </w:t>
            </w:r>
          </w:p>
        </w:tc>
        <w:tc>
          <w:tcPr>
            <w:tcW w:w="2865" w:type="dxa"/>
          </w:tcPr>
          <w:p w14:paraId="6A4F427B" w14:textId="77777777" w:rsidR="00470215" w:rsidRPr="0004359F" w:rsidRDefault="00470215" w:rsidP="00470215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DB667C2" w14:textId="77777777" w:rsidR="00470215" w:rsidRPr="0004359F" w:rsidRDefault="00470215" w:rsidP="00470215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29AE982B" w14:textId="59B78013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212</w:t>
            </w:r>
          </w:p>
        </w:tc>
      </w:tr>
      <w:tr w:rsidR="00470215" w:rsidRPr="0004359F" w14:paraId="76F5E608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559602CA" w14:textId="49B82366" w:rsidR="00470215" w:rsidRPr="0004359F" w:rsidRDefault="00470215" w:rsidP="00470215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«Человек и космос»</w:t>
            </w:r>
          </w:p>
        </w:tc>
      </w:tr>
      <w:tr w:rsidR="00470215" w:rsidRPr="0004359F" w14:paraId="4A640287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5286BB43" w14:textId="77777777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2-я неделя </w:t>
            </w:r>
          </w:p>
        </w:tc>
        <w:tc>
          <w:tcPr>
            <w:tcW w:w="1134" w:type="dxa"/>
          </w:tcPr>
          <w:p w14:paraId="15CAEB02" w14:textId="549C8960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89</w:t>
            </w:r>
          </w:p>
        </w:tc>
        <w:tc>
          <w:tcPr>
            <w:tcW w:w="1134" w:type="dxa"/>
          </w:tcPr>
          <w:p w14:paraId="24A67442" w14:textId="6C183FB7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10.04.23</w:t>
            </w:r>
          </w:p>
          <w:p w14:paraId="20C6DB39" w14:textId="77777777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</w:p>
          <w:p w14:paraId="07D4EBFB" w14:textId="77777777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3971DEF" w14:textId="77777777" w:rsidR="00470215" w:rsidRPr="0004359F" w:rsidRDefault="00470215" w:rsidP="00470215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«Сорока, сорока, где была? Далеко!»</w:t>
            </w:r>
          </w:p>
          <w:p w14:paraId="57640103" w14:textId="77777777" w:rsidR="00470215" w:rsidRPr="0004359F" w:rsidRDefault="00470215" w:rsidP="00470215">
            <w:pPr>
              <w:pStyle w:val="a3"/>
              <w:rPr>
                <w:bCs/>
                <w:sz w:val="24"/>
              </w:rPr>
            </w:pPr>
          </w:p>
          <w:p w14:paraId="3287A9DB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  <w:p w14:paraId="23825AD7" w14:textId="111E9BFD" w:rsidR="00470215" w:rsidRPr="0004359F" w:rsidRDefault="00470215" w:rsidP="00470215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052BD811" w14:textId="198C0144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Цель: Упражнять в бросании в горизонтальную цель, формировать навык ходить, меняя направление,  упражнять в ползании, развивать глазомер и ориентировку в пространстве.</w:t>
            </w:r>
          </w:p>
        </w:tc>
        <w:tc>
          <w:tcPr>
            <w:tcW w:w="2865" w:type="dxa"/>
          </w:tcPr>
          <w:p w14:paraId="7E0CC164" w14:textId="2B1944DA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278</w:t>
            </w:r>
          </w:p>
        </w:tc>
      </w:tr>
      <w:tr w:rsidR="00470215" w:rsidRPr="0004359F" w14:paraId="25FD23A9" w14:textId="77777777" w:rsidTr="008C5B24">
        <w:trPr>
          <w:cantSplit/>
          <w:trHeight w:val="411"/>
        </w:trPr>
        <w:tc>
          <w:tcPr>
            <w:tcW w:w="1384" w:type="dxa"/>
            <w:vMerge/>
          </w:tcPr>
          <w:p w14:paraId="79C1CFC7" w14:textId="77777777" w:rsidR="00470215" w:rsidRPr="0004359F" w:rsidRDefault="00470215" w:rsidP="00470215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1B4D0439" w14:textId="5008726C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90</w:t>
            </w:r>
          </w:p>
        </w:tc>
        <w:tc>
          <w:tcPr>
            <w:tcW w:w="1134" w:type="dxa"/>
          </w:tcPr>
          <w:p w14:paraId="74A7CD27" w14:textId="3D991346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12.04.23</w:t>
            </w:r>
          </w:p>
          <w:p w14:paraId="64765830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2B220F91" w14:textId="77777777" w:rsidR="00470215" w:rsidRPr="0004359F" w:rsidRDefault="00470215" w:rsidP="00470215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«В гости к бабушке»</w:t>
            </w:r>
          </w:p>
          <w:p w14:paraId="54BBF741" w14:textId="77777777" w:rsidR="00470215" w:rsidRPr="0004359F" w:rsidRDefault="00470215" w:rsidP="00470215">
            <w:pPr>
              <w:pStyle w:val="a3"/>
              <w:rPr>
                <w:bCs/>
                <w:sz w:val="24"/>
              </w:rPr>
            </w:pPr>
          </w:p>
          <w:p w14:paraId="4A0960B0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  <w:p w14:paraId="64CF253D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79D4852D" w14:textId="77777777" w:rsidR="00470215" w:rsidRPr="0004359F" w:rsidRDefault="00470215" w:rsidP="00470215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катание мяча, ходьбе по ребристой доске, повторить ползание и </w:t>
            </w:r>
            <w:proofErr w:type="spellStart"/>
            <w:r w:rsidRPr="0004359F">
              <w:rPr>
                <w:bCs/>
                <w:sz w:val="24"/>
              </w:rPr>
              <w:t>перелезание</w:t>
            </w:r>
            <w:proofErr w:type="spellEnd"/>
            <w:r w:rsidRPr="0004359F">
              <w:rPr>
                <w:bCs/>
                <w:sz w:val="24"/>
              </w:rPr>
              <w:t xml:space="preserve"> через бревно,</w:t>
            </w: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bCs/>
                <w:sz w:val="24"/>
              </w:rPr>
              <w:t>воспитывать смелость и самостоятельность.</w:t>
            </w:r>
          </w:p>
        </w:tc>
        <w:tc>
          <w:tcPr>
            <w:tcW w:w="2865" w:type="dxa"/>
          </w:tcPr>
          <w:p w14:paraId="6905FE64" w14:textId="77777777" w:rsidR="00470215" w:rsidRPr="0004359F" w:rsidRDefault="00470215" w:rsidP="00470215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277</w:t>
            </w:r>
          </w:p>
        </w:tc>
      </w:tr>
      <w:tr w:rsidR="00470215" w:rsidRPr="0004359F" w14:paraId="5CDC5D6B" w14:textId="77777777" w:rsidTr="008C5B24">
        <w:trPr>
          <w:cantSplit/>
          <w:trHeight w:val="398"/>
        </w:trPr>
        <w:tc>
          <w:tcPr>
            <w:tcW w:w="1384" w:type="dxa"/>
            <w:vMerge/>
          </w:tcPr>
          <w:p w14:paraId="7B4DE25B" w14:textId="77777777" w:rsidR="00470215" w:rsidRPr="0004359F" w:rsidRDefault="00470215" w:rsidP="00470215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75F1C6B3" w14:textId="2DA26AD5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91</w:t>
            </w:r>
          </w:p>
        </w:tc>
        <w:tc>
          <w:tcPr>
            <w:tcW w:w="1134" w:type="dxa"/>
          </w:tcPr>
          <w:p w14:paraId="5760B4CA" w14:textId="74400AEE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14.04.23</w:t>
            </w:r>
          </w:p>
          <w:p w14:paraId="34049BA6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5BA33EAE" w14:textId="77777777" w:rsidR="00470215" w:rsidRPr="0004359F" w:rsidRDefault="00470215" w:rsidP="00470215">
            <w:pPr>
              <w:pStyle w:val="110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3541A1AD" w14:textId="20A885A2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«кто так рано встает»</w:t>
            </w:r>
          </w:p>
        </w:tc>
        <w:tc>
          <w:tcPr>
            <w:tcW w:w="5103" w:type="dxa"/>
          </w:tcPr>
          <w:p w14:paraId="31E44004" w14:textId="7C1B6B51" w:rsidR="00470215" w:rsidRPr="0004359F" w:rsidRDefault="00470215" w:rsidP="00470215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Цель: развивать координацию движений, умение действовать в соответствии с текстом игры.</w:t>
            </w:r>
          </w:p>
        </w:tc>
        <w:tc>
          <w:tcPr>
            <w:tcW w:w="2865" w:type="dxa"/>
          </w:tcPr>
          <w:p w14:paraId="42F10FF7" w14:textId="77777777" w:rsidR="00470215" w:rsidRPr="0004359F" w:rsidRDefault="00470215" w:rsidP="00470215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34FE5537" w14:textId="77777777" w:rsidR="00470215" w:rsidRPr="0004359F" w:rsidRDefault="00470215" w:rsidP="00470215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C78AEF3" w14:textId="1C17FAB2" w:rsidR="00470215" w:rsidRPr="0004359F" w:rsidRDefault="00470215" w:rsidP="00470215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36</w:t>
            </w:r>
          </w:p>
        </w:tc>
      </w:tr>
      <w:tr w:rsidR="00470215" w:rsidRPr="0004359F" w14:paraId="3C22284E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0CF8B41B" w14:textId="3023602D" w:rsidR="00470215" w:rsidRPr="0004359F" w:rsidRDefault="00470215" w:rsidP="00470215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Тема недели «Наши зелёные друзья»</w:t>
            </w:r>
          </w:p>
        </w:tc>
      </w:tr>
      <w:tr w:rsidR="00470215" w:rsidRPr="0004359F" w14:paraId="4130C415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05711088" w14:textId="77777777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134" w:type="dxa"/>
          </w:tcPr>
          <w:p w14:paraId="5D93DCDD" w14:textId="6FCBBEA1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92</w:t>
            </w:r>
          </w:p>
        </w:tc>
        <w:tc>
          <w:tcPr>
            <w:tcW w:w="1134" w:type="dxa"/>
          </w:tcPr>
          <w:p w14:paraId="0C8CF19D" w14:textId="35500ED2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17.04.23</w:t>
            </w:r>
          </w:p>
        </w:tc>
        <w:tc>
          <w:tcPr>
            <w:tcW w:w="2552" w:type="dxa"/>
          </w:tcPr>
          <w:p w14:paraId="1241BE52" w14:textId="26ADDCAA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bCs/>
                <w:sz w:val="24"/>
              </w:rPr>
              <w:t>«Мишка косолапый»</w:t>
            </w:r>
          </w:p>
        </w:tc>
        <w:tc>
          <w:tcPr>
            <w:tcW w:w="5103" w:type="dxa"/>
          </w:tcPr>
          <w:p w14:paraId="08F9B1DE" w14:textId="76F71F4D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2"/>
                <w:szCs w:val="22"/>
              </w:rPr>
              <w:t>Цель</w:t>
            </w:r>
            <w:proofErr w:type="gramStart"/>
            <w:r w:rsidRPr="0004359F">
              <w:rPr>
                <w:bCs/>
                <w:sz w:val="22"/>
                <w:szCs w:val="22"/>
              </w:rPr>
              <w:t>: Развивать</w:t>
            </w:r>
            <w:proofErr w:type="gramEnd"/>
            <w:r w:rsidRPr="0004359F">
              <w:rPr>
                <w:bCs/>
                <w:sz w:val="22"/>
                <w:szCs w:val="22"/>
              </w:rPr>
              <w:t xml:space="preserve"> навык ходить высоко поднимая ноги, упражнять в ползании по гимнастической скамейке, повторить бросание мешочка с песком одной рукой, развивать равновесие и глазомер.</w:t>
            </w:r>
          </w:p>
        </w:tc>
        <w:tc>
          <w:tcPr>
            <w:tcW w:w="2865" w:type="dxa"/>
          </w:tcPr>
          <w:p w14:paraId="6E294B0B" w14:textId="0178B9FF" w:rsidR="00470215" w:rsidRPr="0004359F" w:rsidRDefault="00470215" w:rsidP="00470215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279</w:t>
            </w:r>
          </w:p>
        </w:tc>
      </w:tr>
      <w:tr w:rsidR="00470215" w:rsidRPr="0004359F" w14:paraId="03C29543" w14:textId="77777777" w:rsidTr="008C5B24">
        <w:trPr>
          <w:cantSplit/>
          <w:trHeight w:val="430"/>
        </w:trPr>
        <w:tc>
          <w:tcPr>
            <w:tcW w:w="1384" w:type="dxa"/>
            <w:vMerge/>
          </w:tcPr>
          <w:p w14:paraId="06DF2071" w14:textId="77777777" w:rsidR="00470215" w:rsidRPr="0004359F" w:rsidRDefault="00470215" w:rsidP="00470215">
            <w:pPr>
              <w:pStyle w:val="a3"/>
              <w:rPr>
                <w:sz w:val="24"/>
              </w:rPr>
            </w:pPr>
            <w:bookmarkStart w:id="3" w:name="_Hlk112676039"/>
          </w:p>
        </w:tc>
        <w:tc>
          <w:tcPr>
            <w:tcW w:w="1134" w:type="dxa"/>
          </w:tcPr>
          <w:p w14:paraId="38EC351D" w14:textId="6C43A142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93</w:t>
            </w:r>
          </w:p>
        </w:tc>
        <w:tc>
          <w:tcPr>
            <w:tcW w:w="1134" w:type="dxa"/>
          </w:tcPr>
          <w:p w14:paraId="58BE7DDD" w14:textId="7588B72B" w:rsidR="00470215" w:rsidRPr="0004359F" w:rsidRDefault="00470215" w:rsidP="00470215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19.04.23</w:t>
            </w:r>
          </w:p>
        </w:tc>
        <w:tc>
          <w:tcPr>
            <w:tcW w:w="2552" w:type="dxa"/>
          </w:tcPr>
          <w:p w14:paraId="264F9333" w14:textId="77777777" w:rsidR="00470215" w:rsidRPr="0004359F" w:rsidRDefault="00470215" w:rsidP="00470215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«Мой веселый звонкий мяч»</w:t>
            </w:r>
          </w:p>
          <w:p w14:paraId="7031E7BB" w14:textId="77777777" w:rsidR="00470215" w:rsidRPr="0004359F" w:rsidRDefault="00470215" w:rsidP="00470215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4593DBC8" w14:textId="55CEDEFF" w:rsidR="00470215" w:rsidRPr="0004359F" w:rsidRDefault="00470215" w:rsidP="00470215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Цель:</w:t>
            </w:r>
            <w:r w:rsidRPr="0004359F">
              <w:rPr>
                <w:bCs/>
              </w:rPr>
              <w:t xml:space="preserve"> </w:t>
            </w:r>
            <w:r w:rsidRPr="0004359F">
              <w:rPr>
                <w:bCs/>
                <w:sz w:val="24"/>
                <w:szCs w:val="24"/>
              </w:rPr>
              <w:t xml:space="preserve">Повторить ползание и пролезание в обруч скамейку, познакомить с броском мяча через ленту, упражнять в ходьбе по наклонной доске, развивать умение действовать по сигналу. </w:t>
            </w:r>
          </w:p>
        </w:tc>
        <w:tc>
          <w:tcPr>
            <w:tcW w:w="2865" w:type="dxa"/>
          </w:tcPr>
          <w:p w14:paraId="54636265" w14:textId="7C4DC3CF" w:rsidR="00470215" w:rsidRPr="0004359F" w:rsidRDefault="00470215" w:rsidP="00470215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276</w:t>
            </w:r>
          </w:p>
        </w:tc>
      </w:tr>
      <w:bookmarkEnd w:id="3"/>
      <w:tr w:rsidR="00C558B3" w:rsidRPr="0004359F" w14:paraId="1AAD3784" w14:textId="77777777" w:rsidTr="008C5B24">
        <w:trPr>
          <w:cantSplit/>
          <w:trHeight w:val="379"/>
        </w:trPr>
        <w:tc>
          <w:tcPr>
            <w:tcW w:w="1384" w:type="dxa"/>
            <w:vMerge/>
          </w:tcPr>
          <w:p w14:paraId="5AE4D346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178A1D84" w14:textId="5C9D3792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94</w:t>
            </w:r>
          </w:p>
        </w:tc>
        <w:tc>
          <w:tcPr>
            <w:tcW w:w="1134" w:type="dxa"/>
          </w:tcPr>
          <w:p w14:paraId="289B18D0" w14:textId="11DD2A34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C558B3">
              <w:rPr>
                <w:b/>
                <w:sz w:val="24"/>
              </w:rPr>
              <w:t>21.04.23</w:t>
            </w:r>
          </w:p>
        </w:tc>
        <w:tc>
          <w:tcPr>
            <w:tcW w:w="2552" w:type="dxa"/>
          </w:tcPr>
          <w:p w14:paraId="455002DF" w14:textId="07E50465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«Шустрые котята»</w:t>
            </w:r>
          </w:p>
        </w:tc>
        <w:tc>
          <w:tcPr>
            <w:tcW w:w="5103" w:type="dxa"/>
          </w:tcPr>
          <w:p w14:paraId="298AED65" w14:textId="77E64A04" w:rsidR="00C558B3" w:rsidRPr="00C558B3" w:rsidRDefault="00C558B3" w:rsidP="00C558B3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C558B3">
              <w:rPr>
                <w:bCs/>
                <w:sz w:val="24"/>
                <w:szCs w:val="24"/>
              </w:rPr>
              <w:t>Цель</w:t>
            </w:r>
            <w:proofErr w:type="gramStart"/>
            <w:r w:rsidRPr="00C558B3">
              <w:rPr>
                <w:bCs/>
                <w:sz w:val="24"/>
                <w:szCs w:val="24"/>
              </w:rPr>
              <w:t>: Упражнять</w:t>
            </w:r>
            <w:proofErr w:type="gramEnd"/>
            <w:r w:rsidRPr="00C558B3">
              <w:rPr>
                <w:bCs/>
                <w:sz w:val="24"/>
                <w:szCs w:val="24"/>
              </w:rPr>
              <w:t xml:space="preserve"> детей в ходьбе по ребристой доске, повторить в умении взойти на ящик и сойти с него, познакомить с броском из- 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2865" w:type="dxa"/>
          </w:tcPr>
          <w:p w14:paraId="58B2658D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</w:rPr>
              <w:t xml:space="preserve"> в первой младшей группе детского сада, стр. 270</w:t>
            </w:r>
          </w:p>
          <w:p w14:paraId="51C20100" w14:textId="1A495005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C558B3" w:rsidRPr="0004359F" w14:paraId="056BF768" w14:textId="77777777" w:rsidTr="0004359F">
        <w:trPr>
          <w:cantSplit/>
          <w:trHeight w:val="379"/>
        </w:trPr>
        <w:tc>
          <w:tcPr>
            <w:tcW w:w="14172" w:type="dxa"/>
            <w:gridSpan w:val="6"/>
          </w:tcPr>
          <w:p w14:paraId="36BCD609" w14:textId="7B1A0EF4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              Тема недели «</w:t>
            </w:r>
            <w:proofErr w:type="spellStart"/>
            <w:r w:rsidRPr="0004359F">
              <w:rPr>
                <w:bCs/>
                <w:sz w:val="24"/>
              </w:rPr>
              <w:t>Книжкина</w:t>
            </w:r>
            <w:proofErr w:type="spellEnd"/>
            <w:r w:rsidRPr="0004359F">
              <w:rPr>
                <w:bCs/>
                <w:sz w:val="24"/>
              </w:rPr>
              <w:t xml:space="preserve"> неделя»</w:t>
            </w:r>
          </w:p>
        </w:tc>
      </w:tr>
      <w:tr w:rsidR="00C558B3" w:rsidRPr="0004359F" w14:paraId="3A0A7BBB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0237869E" w14:textId="77777777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4-я неделя </w:t>
            </w:r>
          </w:p>
        </w:tc>
        <w:tc>
          <w:tcPr>
            <w:tcW w:w="1134" w:type="dxa"/>
          </w:tcPr>
          <w:p w14:paraId="27340FB3" w14:textId="74729C5E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95</w:t>
            </w:r>
          </w:p>
        </w:tc>
        <w:tc>
          <w:tcPr>
            <w:tcW w:w="1134" w:type="dxa"/>
          </w:tcPr>
          <w:p w14:paraId="134B17A1" w14:textId="1FC654E2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24.04.23</w:t>
            </w:r>
          </w:p>
          <w:p w14:paraId="42D63E8D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  <w:p w14:paraId="302A7081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5DBE7366" w14:textId="77777777" w:rsidR="00C558B3" w:rsidRPr="0004359F" w:rsidRDefault="00C558B3" w:rsidP="00C558B3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«Мы Петрушки»</w:t>
            </w:r>
          </w:p>
          <w:p w14:paraId="6E5DEFE3" w14:textId="77777777" w:rsidR="00C558B3" w:rsidRPr="0004359F" w:rsidRDefault="00C558B3" w:rsidP="00C558B3">
            <w:pPr>
              <w:pStyle w:val="a3"/>
              <w:rPr>
                <w:bCs/>
                <w:sz w:val="24"/>
              </w:rPr>
            </w:pPr>
          </w:p>
          <w:p w14:paraId="24C8BD85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  <w:p w14:paraId="70A34899" w14:textId="465350BC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5103" w:type="dxa"/>
          </w:tcPr>
          <w:p w14:paraId="74184E5D" w14:textId="441B5A14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Цель: Повторить ходьбу по доске, упражнять в ползании под палку, побуждать бросать одной рукой, воспитывать самостоятельность.</w:t>
            </w:r>
          </w:p>
        </w:tc>
        <w:tc>
          <w:tcPr>
            <w:tcW w:w="2865" w:type="dxa"/>
          </w:tcPr>
          <w:p w14:paraId="63832AB6" w14:textId="685B8509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271.</w:t>
            </w:r>
          </w:p>
        </w:tc>
      </w:tr>
      <w:tr w:rsidR="00C558B3" w:rsidRPr="0004359F" w14:paraId="7F58A16F" w14:textId="77777777" w:rsidTr="008C5B24">
        <w:trPr>
          <w:cantSplit/>
          <w:trHeight w:val="318"/>
        </w:trPr>
        <w:tc>
          <w:tcPr>
            <w:tcW w:w="1384" w:type="dxa"/>
            <w:vMerge/>
          </w:tcPr>
          <w:p w14:paraId="3F399930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1FB6A1A1" w14:textId="66E81941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96</w:t>
            </w:r>
          </w:p>
        </w:tc>
        <w:tc>
          <w:tcPr>
            <w:tcW w:w="1134" w:type="dxa"/>
          </w:tcPr>
          <w:p w14:paraId="3C635323" w14:textId="7423A8D3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26.04.23</w:t>
            </w:r>
          </w:p>
        </w:tc>
        <w:tc>
          <w:tcPr>
            <w:tcW w:w="2552" w:type="dxa"/>
          </w:tcPr>
          <w:p w14:paraId="497941A7" w14:textId="77777777" w:rsidR="00C558B3" w:rsidRPr="0004359F" w:rsidRDefault="00C558B3" w:rsidP="00C558B3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«Сорока, сорока, где была? Далеко!»</w:t>
            </w:r>
          </w:p>
          <w:p w14:paraId="4BD878A3" w14:textId="77777777" w:rsidR="00C558B3" w:rsidRPr="0004359F" w:rsidRDefault="00C558B3" w:rsidP="00C558B3">
            <w:pPr>
              <w:pStyle w:val="a3"/>
              <w:rPr>
                <w:bCs/>
                <w:sz w:val="24"/>
              </w:rPr>
            </w:pPr>
          </w:p>
          <w:p w14:paraId="4A98DE4E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  <w:p w14:paraId="65952F0D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273AE1F6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Цель: Упражнять в бросании в горизонтальную цель, формировать навык ходить, меняя направление,  упражнять в ползании, развивать глазомер и ориентировку в пространстве.</w:t>
            </w:r>
          </w:p>
        </w:tc>
        <w:tc>
          <w:tcPr>
            <w:tcW w:w="2865" w:type="dxa"/>
          </w:tcPr>
          <w:p w14:paraId="18FB64D9" w14:textId="77777777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278</w:t>
            </w:r>
          </w:p>
        </w:tc>
      </w:tr>
      <w:tr w:rsidR="00C558B3" w:rsidRPr="0004359F" w14:paraId="2E2C3896" w14:textId="77777777" w:rsidTr="008C5B24">
        <w:trPr>
          <w:cantSplit/>
        </w:trPr>
        <w:tc>
          <w:tcPr>
            <w:tcW w:w="1384" w:type="dxa"/>
            <w:vMerge/>
          </w:tcPr>
          <w:p w14:paraId="06361FE8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572AF11" w14:textId="1B36E6C3" w:rsidR="00C558B3" w:rsidRPr="0004359F" w:rsidRDefault="00C558B3" w:rsidP="00C558B3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97</w:t>
            </w:r>
          </w:p>
          <w:p w14:paraId="7BB30A52" w14:textId="77777777" w:rsidR="00C558B3" w:rsidRPr="0004359F" w:rsidRDefault="00C558B3" w:rsidP="00C558B3">
            <w:pPr>
              <w:pStyle w:val="a3"/>
              <w:rPr>
                <w:sz w:val="24"/>
                <w:lang w:val="en-US"/>
              </w:rPr>
            </w:pPr>
          </w:p>
          <w:p w14:paraId="1E9FE241" w14:textId="77777777" w:rsidR="00C558B3" w:rsidRPr="0004359F" w:rsidRDefault="00C558B3" w:rsidP="00C558B3">
            <w:pPr>
              <w:pStyle w:val="a3"/>
              <w:rPr>
                <w:sz w:val="24"/>
                <w:lang w:val="en-US"/>
              </w:rPr>
            </w:pPr>
          </w:p>
          <w:p w14:paraId="76B791D4" w14:textId="77777777" w:rsidR="00C558B3" w:rsidRPr="0004359F" w:rsidRDefault="00C558B3" w:rsidP="00C558B3">
            <w:pPr>
              <w:pStyle w:val="a3"/>
              <w:rPr>
                <w:sz w:val="24"/>
                <w:lang w:val="en-US"/>
              </w:rPr>
            </w:pPr>
          </w:p>
          <w:p w14:paraId="7B627762" w14:textId="77777777" w:rsidR="00C558B3" w:rsidRPr="0004359F" w:rsidRDefault="00C558B3" w:rsidP="00C558B3">
            <w:pPr>
              <w:pStyle w:val="a3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0B8AF718" w14:textId="73B2FEC1" w:rsidR="00C558B3" w:rsidRPr="00C558B3" w:rsidRDefault="00C558B3" w:rsidP="00C558B3">
            <w:pPr>
              <w:pStyle w:val="a3"/>
              <w:rPr>
                <w:b/>
                <w:sz w:val="24"/>
              </w:rPr>
            </w:pPr>
            <w:r w:rsidRPr="00C558B3">
              <w:rPr>
                <w:b/>
                <w:sz w:val="24"/>
              </w:rPr>
              <w:t>28.04.23</w:t>
            </w:r>
          </w:p>
        </w:tc>
        <w:tc>
          <w:tcPr>
            <w:tcW w:w="2552" w:type="dxa"/>
          </w:tcPr>
          <w:p w14:paraId="361431FD" w14:textId="77777777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4452EB56" w14:textId="3FCE7CBE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>
              <w:rPr>
                <w:sz w:val="24"/>
              </w:rPr>
              <w:t>«курочка хохлатка»</w:t>
            </w:r>
          </w:p>
        </w:tc>
        <w:tc>
          <w:tcPr>
            <w:tcW w:w="5103" w:type="dxa"/>
          </w:tcPr>
          <w:p w14:paraId="6F9469F3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</w:t>
            </w:r>
            <w:proofErr w:type="gramStart"/>
            <w:r w:rsidRPr="0004359F">
              <w:rPr>
                <w:sz w:val="24"/>
              </w:rPr>
              <w:t>: Познакомить</w:t>
            </w:r>
            <w:proofErr w:type="gramEnd"/>
            <w:r w:rsidRPr="0004359F">
              <w:rPr>
                <w:sz w:val="24"/>
              </w:rPr>
              <w:t xml:space="preserve"> детей с правилами игры, вместе с педагогом выполнять игровые действия.</w:t>
            </w:r>
            <w:r>
              <w:rPr>
                <w:sz w:val="24"/>
              </w:rPr>
              <w:t xml:space="preserve"> </w:t>
            </w:r>
            <w:r w:rsidRPr="0004359F">
              <w:rPr>
                <w:sz w:val="24"/>
              </w:rPr>
              <w:t xml:space="preserve">Воспитывать положительные эмоции. </w:t>
            </w:r>
          </w:p>
          <w:p w14:paraId="3C1B2586" w14:textId="2185CB0A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865" w:type="dxa"/>
          </w:tcPr>
          <w:p w14:paraId="2BB182D1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53F4695C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87B5301" w14:textId="627ADBAA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212</w:t>
            </w:r>
          </w:p>
        </w:tc>
      </w:tr>
      <w:tr w:rsidR="00C558B3" w:rsidRPr="0004359F" w14:paraId="1055468F" w14:textId="77777777" w:rsidTr="0004359F">
        <w:trPr>
          <w:cantSplit/>
        </w:trPr>
        <w:tc>
          <w:tcPr>
            <w:tcW w:w="14172" w:type="dxa"/>
            <w:gridSpan w:val="6"/>
          </w:tcPr>
          <w:p w14:paraId="67CF21EC" w14:textId="4062BEB6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                                                 Май</w:t>
            </w:r>
          </w:p>
        </w:tc>
      </w:tr>
      <w:tr w:rsidR="00C558B3" w:rsidRPr="0004359F" w14:paraId="5BEF3059" w14:textId="77777777" w:rsidTr="0004359F">
        <w:trPr>
          <w:cantSplit/>
        </w:trPr>
        <w:tc>
          <w:tcPr>
            <w:tcW w:w="14172" w:type="dxa"/>
            <w:gridSpan w:val="6"/>
          </w:tcPr>
          <w:p w14:paraId="1FE2D417" w14:textId="3B74B6AE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              Тема недели «Счастливое детство»</w:t>
            </w:r>
          </w:p>
        </w:tc>
      </w:tr>
      <w:tr w:rsidR="00C558B3" w:rsidRPr="0004359F" w14:paraId="6FFA6247" w14:textId="77777777" w:rsidTr="008C5B24">
        <w:trPr>
          <w:cantSplit/>
        </w:trPr>
        <w:tc>
          <w:tcPr>
            <w:tcW w:w="1384" w:type="dxa"/>
          </w:tcPr>
          <w:p w14:paraId="7183A9A2" w14:textId="26506354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1-я неделя</w:t>
            </w:r>
          </w:p>
        </w:tc>
        <w:tc>
          <w:tcPr>
            <w:tcW w:w="1134" w:type="dxa"/>
          </w:tcPr>
          <w:p w14:paraId="630F8F34" w14:textId="5D266FF1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9</w:t>
            </w:r>
            <w:r w:rsidRPr="0004359F">
              <w:rPr>
                <w:sz w:val="24"/>
              </w:rPr>
              <w:t>8</w:t>
            </w:r>
          </w:p>
        </w:tc>
        <w:tc>
          <w:tcPr>
            <w:tcW w:w="1134" w:type="dxa"/>
          </w:tcPr>
          <w:p w14:paraId="66F5B8B2" w14:textId="3707D853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03</w:t>
            </w:r>
            <w:r w:rsidRPr="0004359F">
              <w:rPr>
                <w:b/>
                <w:sz w:val="24"/>
                <w:lang w:val="en-US"/>
              </w:rPr>
              <w:t>.0</w:t>
            </w:r>
            <w:r w:rsidRPr="0004359F">
              <w:rPr>
                <w:b/>
                <w:sz w:val="24"/>
              </w:rPr>
              <w:t>5</w:t>
            </w:r>
            <w:r w:rsidRPr="0004359F">
              <w:rPr>
                <w:b/>
                <w:sz w:val="24"/>
                <w:lang w:val="en-US"/>
              </w:rPr>
              <w:t>.</w:t>
            </w:r>
            <w:r w:rsidRPr="0004359F">
              <w:rPr>
                <w:b/>
                <w:sz w:val="24"/>
              </w:rPr>
              <w:t>23</w:t>
            </w:r>
          </w:p>
        </w:tc>
        <w:tc>
          <w:tcPr>
            <w:tcW w:w="2552" w:type="dxa"/>
          </w:tcPr>
          <w:p w14:paraId="6238BD97" w14:textId="253DFBAC" w:rsidR="00C558B3" w:rsidRPr="0004359F" w:rsidRDefault="00C558B3" w:rsidP="00C558B3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«Мишка косолапый»</w:t>
            </w:r>
          </w:p>
        </w:tc>
        <w:tc>
          <w:tcPr>
            <w:tcW w:w="5103" w:type="dxa"/>
          </w:tcPr>
          <w:p w14:paraId="044A29DB" w14:textId="55ECBDB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2"/>
                <w:szCs w:val="22"/>
              </w:rPr>
              <w:t>Цель</w:t>
            </w:r>
            <w:proofErr w:type="gramStart"/>
            <w:r w:rsidRPr="0004359F">
              <w:rPr>
                <w:bCs/>
                <w:sz w:val="22"/>
                <w:szCs w:val="22"/>
              </w:rPr>
              <w:t>: Развивать</w:t>
            </w:r>
            <w:proofErr w:type="gramEnd"/>
            <w:r w:rsidRPr="0004359F">
              <w:rPr>
                <w:bCs/>
                <w:sz w:val="22"/>
                <w:szCs w:val="22"/>
              </w:rPr>
              <w:t xml:space="preserve"> навык ходить высоко поднимая ноги, упражнять в ползании по гимнастической скамейке, повторить бросание мешочка с песком одной рукой, развивать равновесие и глазомер.</w:t>
            </w:r>
          </w:p>
        </w:tc>
        <w:tc>
          <w:tcPr>
            <w:tcW w:w="2865" w:type="dxa"/>
          </w:tcPr>
          <w:p w14:paraId="2C345DAC" w14:textId="7636F336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279</w:t>
            </w:r>
          </w:p>
        </w:tc>
      </w:tr>
      <w:tr w:rsidR="00C558B3" w:rsidRPr="0004359F" w14:paraId="47150CED" w14:textId="77777777" w:rsidTr="008C5B24">
        <w:trPr>
          <w:cantSplit/>
        </w:trPr>
        <w:tc>
          <w:tcPr>
            <w:tcW w:w="1384" w:type="dxa"/>
          </w:tcPr>
          <w:p w14:paraId="2ED05F9C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AF0B832" w14:textId="28CEAF35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99</w:t>
            </w:r>
          </w:p>
        </w:tc>
        <w:tc>
          <w:tcPr>
            <w:tcW w:w="1134" w:type="dxa"/>
          </w:tcPr>
          <w:p w14:paraId="6D1FC02A" w14:textId="77777777" w:rsidR="00C558B3" w:rsidRPr="00C558B3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C558B3">
              <w:rPr>
                <w:b/>
                <w:sz w:val="24"/>
              </w:rPr>
              <w:t>05.05.23</w:t>
            </w:r>
          </w:p>
          <w:p w14:paraId="4FD70571" w14:textId="77777777" w:rsidR="00C558B3" w:rsidRPr="00C30409" w:rsidRDefault="00C558B3" w:rsidP="00C558B3">
            <w:pPr>
              <w:pStyle w:val="a3"/>
              <w:jc w:val="left"/>
              <w:rPr>
                <w:b/>
                <w:sz w:val="24"/>
                <w:highlight w:val="yellow"/>
              </w:rPr>
            </w:pPr>
          </w:p>
        </w:tc>
        <w:tc>
          <w:tcPr>
            <w:tcW w:w="2552" w:type="dxa"/>
          </w:tcPr>
          <w:p w14:paraId="67C8F58C" w14:textId="77777777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«Мой веселый звонкий мяч»</w:t>
            </w:r>
          </w:p>
          <w:p w14:paraId="06F8B17F" w14:textId="012C3719" w:rsidR="00C558B3" w:rsidRPr="0004359F" w:rsidRDefault="00C558B3" w:rsidP="00C558B3">
            <w:pPr>
              <w:pStyle w:val="a3"/>
              <w:rPr>
                <w:bCs/>
                <w:sz w:val="24"/>
              </w:rPr>
            </w:pPr>
          </w:p>
        </w:tc>
        <w:tc>
          <w:tcPr>
            <w:tcW w:w="5103" w:type="dxa"/>
          </w:tcPr>
          <w:p w14:paraId="0DBE08C4" w14:textId="2380DE18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</w:t>
            </w:r>
            <w:proofErr w:type="gramStart"/>
            <w:r w:rsidRPr="0004359F">
              <w:rPr>
                <w:sz w:val="24"/>
              </w:rPr>
              <w:t>:</w:t>
            </w:r>
            <w:r w:rsidRPr="0004359F">
              <w:rPr>
                <w:bCs/>
              </w:rPr>
              <w:t xml:space="preserve"> </w:t>
            </w:r>
            <w:r w:rsidRPr="0004359F">
              <w:rPr>
                <w:bCs/>
                <w:sz w:val="24"/>
                <w:szCs w:val="24"/>
              </w:rPr>
              <w:t>Повторить</w:t>
            </w:r>
            <w:proofErr w:type="gramEnd"/>
            <w:r w:rsidRPr="0004359F">
              <w:rPr>
                <w:bCs/>
                <w:sz w:val="24"/>
                <w:szCs w:val="24"/>
              </w:rPr>
              <w:t xml:space="preserve"> ползание и пролезание в обруч скамейку, познакомить с броском мяча через ленту, упражнять в ходьбе по наклонной доске, развивать умение действовать по сигналу. </w:t>
            </w:r>
          </w:p>
        </w:tc>
        <w:tc>
          <w:tcPr>
            <w:tcW w:w="2865" w:type="dxa"/>
          </w:tcPr>
          <w:p w14:paraId="4E630073" w14:textId="21D4F738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</w:rPr>
              <w:t xml:space="preserve"> в первой младшей группе детского сада, стр. 276</w:t>
            </w:r>
          </w:p>
        </w:tc>
      </w:tr>
    </w:tbl>
    <w:p w14:paraId="739932FA" w14:textId="77777777" w:rsidR="00F33AA9" w:rsidRPr="0004359F" w:rsidRDefault="00F33AA9" w:rsidP="00DD338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552"/>
        <w:gridCol w:w="5103"/>
        <w:gridCol w:w="2865"/>
      </w:tblGrid>
      <w:tr w:rsidR="00F33AA9" w:rsidRPr="0004359F" w14:paraId="6FAC4387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78F87BA4" w14:textId="43F45C90" w:rsidR="00F33AA9" w:rsidRPr="0004359F" w:rsidRDefault="00F33AA9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lastRenderedPageBreak/>
              <w:t>Тема недели «С</w:t>
            </w:r>
            <w:r w:rsidR="00C71DE0" w:rsidRPr="0004359F">
              <w:rPr>
                <w:bCs/>
                <w:sz w:val="24"/>
              </w:rPr>
              <w:t xml:space="preserve">частливое </w:t>
            </w:r>
            <w:r w:rsidRPr="0004359F">
              <w:rPr>
                <w:bCs/>
                <w:sz w:val="24"/>
              </w:rPr>
              <w:t xml:space="preserve"> детство»</w:t>
            </w:r>
          </w:p>
        </w:tc>
      </w:tr>
      <w:tr w:rsidR="00F33AA9" w:rsidRPr="0004359F" w14:paraId="5C896F73" w14:textId="77777777" w:rsidTr="008C5B24">
        <w:trPr>
          <w:cantSplit/>
          <w:trHeight w:val="411"/>
        </w:trPr>
        <w:tc>
          <w:tcPr>
            <w:tcW w:w="1384" w:type="dxa"/>
          </w:tcPr>
          <w:p w14:paraId="517F20F0" w14:textId="77777777" w:rsidR="00EC46F5" w:rsidRPr="0004359F" w:rsidRDefault="00EC46F5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2-я неделя</w:t>
            </w:r>
          </w:p>
          <w:p w14:paraId="10A8B335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2EFA4EA" w14:textId="5F5D83CE" w:rsidR="00F33AA9" w:rsidRPr="0004359F" w:rsidRDefault="003F29EA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2E966260" w14:textId="71815AFB" w:rsidR="00F33AA9" w:rsidRPr="0004359F" w:rsidRDefault="00DA5308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08</w:t>
            </w:r>
            <w:r w:rsidR="00A94938" w:rsidRPr="0004359F">
              <w:rPr>
                <w:b/>
                <w:sz w:val="24"/>
              </w:rPr>
              <w:t>.05.2</w:t>
            </w:r>
            <w:r w:rsidR="00311DCC" w:rsidRPr="0004359F">
              <w:rPr>
                <w:b/>
                <w:sz w:val="24"/>
              </w:rPr>
              <w:t>3</w:t>
            </w:r>
          </w:p>
          <w:p w14:paraId="5A48CDA5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062BCD" w14:textId="77777777" w:rsidR="00F33AA9" w:rsidRPr="0004359F" w:rsidRDefault="00F33AA9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«Мишка косолапый»</w:t>
            </w:r>
          </w:p>
        </w:tc>
        <w:tc>
          <w:tcPr>
            <w:tcW w:w="5103" w:type="dxa"/>
          </w:tcPr>
          <w:p w14:paraId="25CB30CA" w14:textId="77777777" w:rsidR="00F33AA9" w:rsidRPr="0004359F" w:rsidRDefault="00F33AA9" w:rsidP="00DD3388">
            <w:pPr>
              <w:pStyle w:val="a3"/>
              <w:jc w:val="left"/>
              <w:rPr>
                <w:bCs/>
                <w:sz w:val="22"/>
                <w:szCs w:val="22"/>
              </w:rPr>
            </w:pPr>
            <w:r w:rsidRPr="0004359F">
              <w:rPr>
                <w:bCs/>
                <w:sz w:val="22"/>
                <w:szCs w:val="22"/>
              </w:rPr>
              <w:t>Цель</w:t>
            </w:r>
            <w:proofErr w:type="gramStart"/>
            <w:r w:rsidRPr="0004359F">
              <w:rPr>
                <w:bCs/>
                <w:sz w:val="22"/>
                <w:szCs w:val="22"/>
              </w:rPr>
              <w:t>: Развивать</w:t>
            </w:r>
            <w:proofErr w:type="gramEnd"/>
            <w:r w:rsidRPr="0004359F">
              <w:rPr>
                <w:bCs/>
                <w:sz w:val="22"/>
                <w:szCs w:val="22"/>
              </w:rPr>
              <w:t xml:space="preserve"> навык ходить высоко поднимая ноги, упражнять в ползании по гимнастической скамейке, повторить бросание мешочка с песком одной рукой, развивать равновесие и глазомер.</w:t>
            </w:r>
          </w:p>
        </w:tc>
        <w:tc>
          <w:tcPr>
            <w:tcW w:w="2865" w:type="dxa"/>
          </w:tcPr>
          <w:p w14:paraId="7F1B7CA3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279</w:t>
            </w:r>
          </w:p>
        </w:tc>
      </w:tr>
      <w:tr w:rsidR="00DA5308" w:rsidRPr="0004359F" w14:paraId="1340DA03" w14:textId="77777777" w:rsidTr="008C5B24">
        <w:trPr>
          <w:cantSplit/>
          <w:trHeight w:val="411"/>
        </w:trPr>
        <w:tc>
          <w:tcPr>
            <w:tcW w:w="1384" w:type="dxa"/>
          </w:tcPr>
          <w:p w14:paraId="4EFD0B8C" w14:textId="77777777" w:rsidR="00DA5308" w:rsidRPr="0004359F" w:rsidRDefault="00DA5308" w:rsidP="00DD3388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5CB0CE74" w14:textId="139F8FF3" w:rsidR="00DA5308" w:rsidRPr="0004359F" w:rsidRDefault="00DA5308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101</w:t>
            </w:r>
          </w:p>
        </w:tc>
        <w:tc>
          <w:tcPr>
            <w:tcW w:w="1134" w:type="dxa"/>
          </w:tcPr>
          <w:p w14:paraId="05ED14C2" w14:textId="5DAF1681" w:rsidR="00DA5308" w:rsidRPr="0004359F" w:rsidRDefault="00DA5308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10.05.23</w:t>
            </w:r>
          </w:p>
        </w:tc>
        <w:tc>
          <w:tcPr>
            <w:tcW w:w="2552" w:type="dxa"/>
          </w:tcPr>
          <w:p w14:paraId="7341F711" w14:textId="58C2A88B" w:rsidR="00DA5308" w:rsidRPr="0004359F" w:rsidRDefault="00DA5308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/>
                <w:sz w:val="24"/>
              </w:rPr>
              <w:t>«</w:t>
            </w:r>
            <w:r w:rsidRPr="0004359F">
              <w:rPr>
                <w:sz w:val="24"/>
              </w:rPr>
              <w:t>Догони мячик»</w:t>
            </w:r>
          </w:p>
        </w:tc>
        <w:tc>
          <w:tcPr>
            <w:tcW w:w="5103" w:type="dxa"/>
          </w:tcPr>
          <w:p w14:paraId="3EC8C58C" w14:textId="77777777" w:rsidR="00DA5308" w:rsidRPr="0004359F" w:rsidRDefault="00DA5308" w:rsidP="00DD3388">
            <w:pPr>
              <w:pStyle w:val="110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Двигательная активность, ориентировка в группе. Способствовать профилактике нервно – психического напряжения в период адаптации к детскому саду.</w:t>
            </w:r>
          </w:p>
          <w:p w14:paraId="44B047E7" w14:textId="77777777" w:rsidR="00DA5308" w:rsidRPr="0004359F" w:rsidRDefault="00DA5308" w:rsidP="00DD3388">
            <w:pPr>
              <w:pStyle w:val="a3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65" w:type="dxa"/>
          </w:tcPr>
          <w:p w14:paraId="39C34528" w14:textId="63CBED79" w:rsidR="00DA5308" w:rsidRPr="0004359F" w:rsidRDefault="00DA5308" w:rsidP="00DD3388">
            <w:pPr>
              <w:pStyle w:val="a3"/>
              <w:jc w:val="left"/>
              <w:rPr>
                <w:bCs/>
                <w:sz w:val="24"/>
              </w:rPr>
            </w:pPr>
          </w:p>
        </w:tc>
      </w:tr>
      <w:tr w:rsidR="00C558B3" w:rsidRPr="0004359F" w14:paraId="5479DB3A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7957BFD9" w14:textId="4F70B6A5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4752403A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1C6A48CB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62EAD9BA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785BBF49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48D05B81" w14:textId="6AE14EAF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134" w:type="dxa"/>
          </w:tcPr>
          <w:p w14:paraId="7C533861" w14:textId="2F7C6782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102</w:t>
            </w:r>
          </w:p>
        </w:tc>
        <w:tc>
          <w:tcPr>
            <w:tcW w:w="1134" w:type="dxa"/>
          </w:tcPr>
          <w:p w14:paraId="1FA6DD3F" w14:textId="6321DFD2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C558B3">
              <w:rPr>
                <w:b/>
                <w:sz w:val="24"/>
              </w:rPr>
              <w:t>12.05.23</w:t>
            </w:r>
          </w:p>
        </w:tc>
        <w:tc>
          <w:tcPr>
            <w:tcW w:w="2552" w:type="dxa"/>
          </w:tcPr>
          <w:p w14:paraId="78924460" w14:textId="77777777" w:rsidR="00C558B3" w:rsidRDefault="00C558B3" w:rsidP="00C558B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Физкультура на улице</w:t>
            </w:r>
          </w:p>
          <w:p w14:paraId="2D36B197" w14:textId="5F09085A" w:rsidR="00C558B3" w:rsidRPr="0004359F" w:rsidRDefault="00C558B3" w:rsidP="00C55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sz w:val="24"/>
              </w:rPr>
              <w:t>«Шустрые котята»</w:t>
            </w:r>
          </w:p>
        </w:tc>
        <w:tc>
          <w:tcPr>
            <w:tcW w:w="5103" w:type="dxa"/>
          </w:tcPr>
          <w:p w14:paraId="2647C958" w14:textId="4D9F47F7" w:rsidR="00C558B3" w:rsidRPr="0004359F" w:rsidRDefault="00C558B3" w:rsidP="00C558B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bCs/>
              </w:rPr>
              <w:t>Цель</w:t>
            </w:r>
            <w:proofErr w:type="gramStart"/>
            <w:r w:rsidRPr="0004359F">
              <w:rPr>
                <w:rFonts w:ascii="Times New Roman" w:hAnsi="Times New Roman" w:cs="Times New Roman"/>
                <w:bCs/>
              </w:rPr>
              <w:t>: Упражнять</w:t>
            </w:r>
            <w:proofErr w:type="gramEnd"/>
            <w:r w:rsidRPr="0004359F">
              <w:rPr>
                <w:rFonts w:ascii="Times New Roman" w:hAnsi="Times New Roman" w:cs="Times New Roman"/>
                <w:bCs/>
              </w:rPr>
              <w:t xml:space="preserve"> детей в ходьбе по ребристой доске, повторить в умении взойти на ящик и сойти с него, познакомить с броском из- 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2865" w:type="dxa"/>
          </w:tcPr>
          <w:p w14:paraId="7298BEE5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Н. А. Карпухина, </w:t>
            </w:r>
            <w:proofErr w:type="gramStart"/>
            <w:r w:rsidRPr="0004359F">
              <w:rPr>
                <w:bCs/>
                <w:sz w:val="24"/>
              </w:rPr>
              <w:t>Конспекты  занятий</w:t>
            </w:r>
            <w:proofErr w:type="gramEnd"/>
            <w:r w:rsidRPr="0004359F">
              <w:rPr>
                <w:bCs/>
                <w:sz w:val="24"/>
              </w:rPr>
              <w:t xml:space="preserve"> в первой младшей группе детского сада, стр. 270</w:t>
            </w:r>
          </w:p>
          <w:p w14:paraId="2B04067E" w14:textId="21622F19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C558B3" w:rsidRPr="0004359F" w14:paraId="396C8587" w14:textId="77777777" w:rsidTr="0004359F">
        <w:trPr>
          <w:cantSplit/>
          <w:trHeight w:val="141"/>
        </w:trPr>
        <w:tc>
          <w:tcPr>
            <w:tcW w:w="1384" w:type="dxa"/>
            <w:vMerge/>
          </w:tcPr>
          <w:p w14:paraId="08893A25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2788" w:type="dxa"/>
            <w:gridSpan w:val="5"/>
          </w:tcPr>
          <w:p w14:paraId="1B918A1F" w14:textId="5C329AF2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Тема недели «Моя Родина. Народная культура и традиции»</w:t>
            </w:r>
          </w:p>
        </w:tc>
      </w:tr>
      <w:tr w:rsidR="00C558B3" w:rsidRPr="0004359F" w14:paraId="0E46ACF4" w14:textId="77777777" w:rsidTr="008C5B24">
        <w:trPr>
          <w:cantSplit/>
          <w:trHeight w:val="430"/>
        </w:trPr>
        <w:tc>
          <w:tcPr>
            <w:tcW w:w="1384" w:type="dxa"/>
            <w:vMerge/>
          </w:tcPr>
          <w:p w14:paraId="61DC1689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53597723" w14:textId="6B20F7C4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103</w:t>
            </w:r>
          </w:p>
        </w:tc>
        <w:tc>
          <w:tcPr>
            <w:tcW w:w="1134" w:type="dxa"/>
          </w:tcPr>
          <w:p w14:paraId="2A3C4CBD" w14:textId="4AE27300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15.05.23</w:t>
            </w:r>
          </w:p>
        </w:tc>
        <w:tc>
          <w:tcPr>
            <w:tcW w:w="2552" w:type="dxa"/>
          </w:tcPr>
          <w:p w14:paraId="6658AC06" w14:textId="77777777" w:rsidR="00C558B3" w:rsidRPr="0004359F" w:rsidRDefault="00C558B3" w:rsidP="00C558B3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«К нам пришла собачка»</w:t>
            </w:r>
          </w:p>
          <w:p w14:paraId="72CC5950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  <w:p w14:paraId="248B4AED" w14:textId="77777777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0EC61921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Цель: Повторить ходьбу по ребристой доске, упражнять  в бросании мячей через ленту, повторить ползание, развивать равновесие и глазомер.</w:t>
            </w:r>
          </w:p>
        </w:tc>
        <w:tc>
          <w:tcPr>
            <w:tcW w:w="2865" w:type="dxa"/>
          </w:tcPr>
          <w:p w14:paraId="60BEAED9" w14:textId="77777777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280</w:t>
            </w:r>
          </w:p>
        </w:tc>
      </w:tr>
      <w:tr w:rsidR="00C558B3" w:rsidRPr="0004359F" w14:paraId="15564966" w14:textId="77777777" w:rsidTr="008C5B24">
        <w:trPr>
          <w:cantSplit/>
          <w:trHeight w:val="379"/>
        </w:trPr>
        <w:tc>
          <w:tcPr>
            <w:tcW w:w="1384" w:type="dxa"/>
            <w:vMerge/>
          </w:tcPr>
          <w:p w14:paraId="4865B241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00744880" w14:textId="7EA1677E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104</w:t>
            </w:r>
          </w:p>
        </w:tc>
        <w:tc>
          <w:tcPr>
            <w:tcW w:w="1134" w:type="dxa"/>
          </w:tcPr>
          <w:p w14:paraId="080E04A9" w14:textId="1D3FFB1C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17.05.23</w:t>
            </w:r>
          </w:p>
          <w:p w14:paraId="1CD576AE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79B279D" w14:textId="77777777" w:rsidR="00C558B3" w:rsidRPr="0004359F" w:rsidRDefault="00C558B3" w:rsidP="00C558B3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«В гости к бабушке»</w:t>
            </w:r>
          </w:p>
          <w:p w14:paraId="564B7279" w14:textId="77777777" w:rsidR="00C558B3" w:rsidRPr="0004359F" w:rsidRDefault="00C558B3" w:rsidP="00C558B3">
            <w:pPr>
              <w:pStyle w:val="a3"/>
              <w:rPr>
                <w:bCs/>
                <w:sz w:val="24"/>
              </w:rPr>
            </w:pPr>
          </w:p>
          <w:p w14:paraId="27736DE4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  <w:p w14:paraId="4EAACCDB" w14:textId="77777777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0981C24E" w14:textId="124B86D1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катание мяча, ходьбе по ребристой доске, повторить ползание и </w:t>
            </w:r>
            <w:proofErr w:type="spellStart"/>
            <w:r w:rsidRPr="0004359F">
              <w:rPr>
                <w:bCs/>
                <w:sz w:val="24"/>
              </w:rPr>
              <w:t>перелезание</w:t>
            </w:r>
            <w:proofErr w:type="spellEnd"/>
            <w:r w:rsidRPr="0004359F">
              <w:rPr>
                <w:bCs/>
                <w:sz w:val="24"/>
              </w:rPr>
              <w:t xml:space="preserve"> через бревно,</w:t>
            </w:r>
            <w:r w:rsidRPr="0004359F">
              <w:rPr>
                <w:b/>
                <w:sz w:val="24"/>
              </w:rPr>
              <w:t xml:space="preserve"> </w:t>
            </w:r>
            <w:r w:rsidRPr="0004359F">
              <w:rPr>
                <w:bCs/>
                <w:sz w:val="24"/>
              </w:rPr>
              <w:t>воспитывать смелость и самостоятельность.</w:t>
            </w:r>
          </w:p>
        </w:tc>
        <w:tc>
          <w:tcPr>
            <w:tcW w:w="2865" w:type="dxa"/>
          </w:tcPr>
          <w:p w14:paraId="5207EE85" w14:textId="767FC23C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277</w:t>
            </w:r>
          </w:p>
        </w:tc>
      </w:tr>
      <w:tr w:rsidR="00C558B3" w:rsidRPr="0004359F" w14:paraId="02A43D86" w14:textId="77777777" w:rsidTr="008C5B24">
        <w:trPr>
          <w:cantSplit/>
          <w:trHeight w:val="141"/>
        </w:trPr>
        <w:tc>
          <w:tcPr>
            <w:tcW w:w="1384" w:type="dxa"/>
            <w:vMerge w:val="restart"/>
          </w:tcPr>
          <w:p w14:paraId="037D1CE0" w14:textId="4FCA61B0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</w:p>
          <w:p w14:paraId="55CD85F5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2B1FF886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5466D2F9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4E68AA35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2A4A82CE" w14:textId="56C26AC9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4-я неделя</w:t>
            </w:r>
          </w:p>
        </w:tc>
        <w:tc>
          <w:tcPr>
            <w:tcW w:w="1134" w:type="dxa"/>
          </w:tcPr>
          <w:p w14:paraId="0788EDE2" w14:textId="1EA47392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105</w:t>
            </w:r>
          </w:p>
        </w:tc>
        <w:tc>
          <w:tcPr>
            <w:tcW w:w="1134" w:type="dxa"/>
          </w:tcPr>
          <w:p w14:paraId="2B1AB0CC" w14:textId="609474F3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C558B3">
              <w:rPr>
                <w:b/>
                <w:sz w:val="24"/>
              </w:rPr>
              <w:t>19.05.23</w:t>
            </w:r>
          </w:p>
          <w:p w14:paraId="39FD56B4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14183FCE" w14:textId="77777777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1CB03153" w14:textId="01546ECC" w:rsidR="00C558B3" w:rsidRPr="0004359F" w:rsidRDefault="00C558B3" w:rsidP="00C55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«курочка хохлатка»</w:t>
            </w:r>
          </w:p>
        </w:tc>
        <w:tc>
          <w:tcPr>
            <w:tcW w:w="5103" w:type="dxa"/>
          </w:tcPr>
          <w:p w14:paraId="1F2B3AFD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</w:t>
            </w:r>
            <w:proofErr w:type="gramStart"/>
            <w:r w:rsidRPr="0004359F">
              <w:rPr>
                <w:sz w:val="24"/>
              </w:rPr>
              <w:t>: Познакомить</w:t>
            </w:r>
            <w:proofErr w:type="gramEnd"/>
            <w:r w:rsidRPr="0004359F">
              <w:rPr>
                <w:sz w:val="24"/>
              </w:rPr>
              <w:t xml:space="preserve"> детей с правилами игры, вместе с педагогом выполнять игровые действия.</w:t>
            </w:r>
            <w:r>
              <w:rPr>
                <w:sz w:val="24"/>
              </w:rPr>
              <w:t xml:space="preserve"> </w:t>
            </w:r>
            <w:r w:rsidRPr="0004359F">
              <w:rPr>
                <w:sz w:val="24"/>
              </w:rPr>
              <w:t xml:space="preserve">Воспитывать положительные эмоции. </w:t>
            </w:r>
          </w:p>
          <w:p w14:paraId="2E60F127" w14:textId="58B4D946" w:rsidR="00C558B3" w:rsidRPr="0004359F" w:rsidRDefault="00C558B3" w:rsidP="00C558B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</w:tcPr>
          <w:p w14:paraId="5882BC33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A7AD006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8104141" w14:textId="448B5018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212</w:t>
            </w:r>
          </w:p>
        </w:tc>
      </w:tr>
      <w:tr w:rsidR="00C558B3" w:rsidRPr="0004359F" w14:paraId="1AB3137C" w14:textId="77777777" w:rsidTr="0004359F">
        <w:trPr>
          <w:cantSplit/>
          <w:trHeight w:val="141"/>
        </w:trPr>
        <w:tc>
          <w:tcPr>
            <w:tcW w:w="1384" w:type="dxa"/>
            <w:vMerge/>
          </w:tcPr>
          <w:p w14:paraId="4DE6FD72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2788" w:type="dxa"/>
            <w:gridSpan w:val="5"/>
          </w:tcPr>
          <w:p w14:paraId="7E86F6B2" w14:textId="6FF9584A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Тема недели «Мой город»</w:t>
            </w:r>
          </w:p>
        </w:tc>
      </w:tr>
      <w:tr w:rsidR="00C558B3" w:rsidRPr="0004359F" w14:paraId="36C80879" w14:textId="77777777" w:rsidTr="008C5B24">
        <w:trPr>
          <w:cantSplit/>
          <w:trHeight w:val="318"/>
        </w:trPr>
        <w:tc>
          <w:tcPr>
            <w:tcW w:w="1384" w:type="dxa"/>
            <w:vMerge/>
          </w:tcPr>
          <w:p w14:paraId="71D8E829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294F6CBA" w14:textId="2DD35DEE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106</w:t>
            </w:r>
          </w:p>
        </w:tc>
        <w:tc>
          <w:tcPr>
            <w:tcW w:w="1134" w:type="dxa"/>
          </w:tcPr>
          <w:p w14:paraId="670AE17A" w14:textId="0235E345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22.05.23</w:t>
            </w:r>
          </w:p>
          <w:p w14:paraId="2778F138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12E95689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«Наши ножки ходят по дорожке»</w:t>
            </w:r>
          </w:p>
          <w:p w14:paraId="1CA98FBA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  <w:p w14:paraId="7F842044" w14:textId="77777777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0AD6BE1A" w14:textId="2FFB90C3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Цель: Упражнять детей в ходьбе по ограниченной поверхности, познакомить с бросанием мяча, упражнять в ползании и </w:t>
            </w:r>
            <w:proofErr w:type="spellStart"/>
            <w:r w:rsidRPr="0004359F">
              <w:rPr>
                <w:bCs/>
                <w:sz w:val="24"/>
              </w:rPr>
              <w:t>подлезании</w:t>
            </w:r>
            <w:proofErr w:type="spellEnd"/>
            <w:r w:rsidRPr="0004359F">
              <w:rPr>
                <w:bCs/>
                <w:sz w:val="24"/>
              </w:rPr>
              <w:t>,  развивать умение реагировать на слово</w:t>
            </w:r>
            <w:r w:rsidRPr="0004359F">
              <w:rPr>
                <w:b/>
                <w:sz w:val="24"/>
              </w:rPr>
              <w:t>.</w:t>
            </w:r>
          </w:p>
        </w:tc>
        <w:tc>
          <w:tcPr>
            <w:tcW w:w="2865" w:type="dxa"/>
          </w:tcPr>
          <w:p w14:paraId="60ED5989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266</w:t>
            </w:r>
          </w:p>
          <w:p w14:paraId="6B47A669" w14:textId="04C5A637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C558B3" w:rsidRPr="0004359F" w14:paraId="6E0DEC23" w14:textId="77777777" w:rsidTr="008C5B24">
        <w:trPr>
          <w:cantSplit/>
        </w:trPr>
        <w:tc>
          <w:tcPr>
            <w:tcW w:w="1384" w:type="dxa"/>
            <w:vMerge/>
          </w:tcPr>
          <w:p w14:paraId="32F9ED63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914CA3A" w14:textId="19A82C3E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107</w:t>
            </w:r>
          </w:p>
        </w:tc>
        <w:tc>
          <w:tcPr>
            <w:tcW w:w="1134" w:type="dxa"/>
          </w:tcPr>
          <w:p w14:paraId="6D9EF60C" w14:textId="3EF10E09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24.05.23</w:t>
            </w:r>
          </w:p>
          <w:p w14:paraId="0652288B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22AC1AF1" w14:textId="3104348E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«Мы милашки, куклы – неваляшки»</w:t>
            </w:r>
          </w:p>
        </w:tc>
        <w:tc>
          <w:tcPr>
            <w:tcW w:w="5103" w:type="dxa"/>
          </w:tcPr>
          <w:p w14:paraId="3F92474C" w14:textId="0960ED2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 xml:space="preserve">Цель: упражнять в ходьбе по гимнастической скамейке, повторить ползание и пролезание в обруч, упражнять в бросании одной рукой, развивать внимание и чувство равновесия. </w:t>
            </w:r>
          </w:p>
        </w:tc>
        <w:tc>
          <w:tcPr>
            <w:tcW w:w="2865" w:type="dxa"/>
          </w:tcPr>
          <w:p w14:paraId="6676A22B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272</w:t>
            </w:r>
          </w:p>
          <w:p w14:paraId="69C60DD7" w14:textId="1B993D4D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C558B3" w:rsidRPr="0004359F" w14:paraId="2478D325" w14:textId="77777777" w:rsidTr="008C5B24">
        <w:trPr>
          <w:cantSplit/>
          <w:trHeight w:val="435"/>
        </w:trPr>
        <w:tc>
          <w:tcPr>
            <w:tcW w:w="1384" w:type="dxa"/>
            <w:vMerge w:val="restart"/>
          </w:tcPr>
          <w:p w14:paraId="7C1A6500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26E6B4BE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43A0C243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5DDA25F4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2A0AD37F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1B269684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  <w:p w14:paraId="2728DE4C" w14:textId="7C6072F2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5-я неделя</w:t>
            </w:r>
          </w:p>
        </w:tc>
        <w:tc>
          <w:tcPr>
            <w:tcW w:w="1134" w:type="dxa"/>
          </w:tcPr>
          <w:p w14:paraId="65E4CC85" w14:textId="574D4348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108</w:t>
            </w:r>
          </w:p>
        </w:tc>
        <w:tc>
          <w:tcPr>
            <w:tcW w:w="1134" w:type="dxa"/>
          </w:tcPr>
          <w:p w14:paraId="1586EC07" w14:textId="5D298294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26.05.23</w:t>
            </w:r>
          </w:p>
        </w:tc>
        <w:tc>
          <w:tcPr>
            <w:tcW w:w="2552" w:type="dxa"/>
          </w:tcPr>
          <w:p w14:paraId="6D3847DB" w14:textId="77777777" w:rsidR="00C558B3" w:rsidRPr="0004359F" w:rsidRDefault="00C558B3" w:rsidP="00C558B3">
            <w:pPr>
              <w:pStyle w:val="110"/>
              <w:rPr>
                <w:sz w:val="24"/>
              </w:rPr>
            </w:pPr>
            <w:r w:rsidRPr="0004359F">
              <w:rPr>
                <w:sz w:val="24"/>
              </w:rPr>
              <w:t>Физкультура на улице</w:t>
            </w:r>
          </w:p>
          <w:p w14:paraId="0FE8A6CE" w14:textId="2329A12F" w:rsidR="00C558B3" w:rsidRPr="0004359F" w:rsidRDefault="00C558B3" w:rsidP="00C55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так рано встает»</w:t>
            </w:r>
          </w:p>
        </w:tc>
        <w:tc>
          <w:tcPr>
            <w:tcW w:w="5103" w:type="dxa"/>
          </w:tcPr>
          <w:p w14:paraId="6B53D5D2" w14:textId="0F194F09" w:rsidR="00C558B3" w:rsidRPr="0004359F" w:rsidRDefault="00C558B3" w:rsidP="00C558B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sz w:val="24"/>
              </w:rPr>
              <w:t>Цель: развивать координацию движений, умение действовать в соответствии с текстом игры.</w:t>
            </w:r>
          </w:p>
        </w:tc>
        <w:tc>
          <w:tcPr>
            <w:tcW w:w="2865" w:type="dxa"/>
          </w:tcPr>
          <w:p w14:paraId="58F9C045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051F328" w14:textId="77777777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0A3EC0D8" w14:textId="62EA0212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Стр.</w:t>
            </w:r>
            <w:r>
              <w:rPr>
                <w:sz w:val="24"/>
              </w:rPr>
              <w:t>36</w:t>
            </w:r>
          </w:p>
        </w:tc>
      </w:tr>
      <w:tr w:rsidR="00C558B3" w:rsidRPr="0004359F" w14:paraId="37FE65D3" w14:textId="77777777" w:rsidTr="0004359F">
        <w:trPr>
          <w:cantSplit/>
          <w:trHeight w:val="435"/>
        </w:trPr>
        <w:tc>
          <w:tcPr>
            <w:tcW w:w="1384" w:type="dxa"/>
            <w:vMerge/>
          </w:tcPr>
          <w:p w14:paraId="7E648F0F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2788" w:type="dxa"/>
            <w:gridSpan w:val="5"/>
          </w:tcPr>
          <w:p w14:paraId="0666FCD7" w14:textId="5064975A" w:rsidR="00C558B3" w:rsidRPr="0004359F" w:rsidRDefault="00C558B3" w:rsidP="00C558B3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</w:rPr>
              <w:t xml:space="preserve">                                                            Тема недели «Скоро лето»</w:t>
            </w:r>
          </w:p>
        </w:tc>
      </w:tr>
      <w:tr w:rsidR="00C558B3" w:rsidRPr="0004359F" w14:paraId="371A7793" w14:textId="77777777" w:rsidTr="008C5B24">
        <w:trPr>
          <w:cantSplit/>
          <w:trHeight w:val="1205"/>
        </w:trPr>
        <w:tc>
          <w:tcPr>
            <w:tcW w:w="1384" w:type="dxa"/>
            <w:vMerge/>
          </w:tcPr>
          <w:p w14:paraId="4A490084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DA5AC21" w14:textId="0198352F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109</w:t>
            </w:r>
          </w:p>
          <w:p w14:paraId="07C96893" w14:textId="77777777" w:rsidR="00C558B3" w:rsidRPr="0004359F" w:rsidRDefault="00C558B3" w:rsidP="00C558B3">
            <w:pPr>
              <w:pStyle w:val="a3"/>
              <w:rPr>
                <w:sz w:val="24"/>
                <w:lang w:val="en-US"/>
              </w:rPr>
            </w:pPr>
          </w:p>
          <w:p w14:paraId="54BD892C" w14:textId="77777777" w:rsidR="00C558B3" w:rsidRPr="0004359F" w:rsidRDefault="00C558B3" w:rsidP="00C558B3">
            <w:pPr>
              <w:pStyle w:val="a3"/>
              <w:rPr>
                <w:sz w:val="24"/>
                <w:lang w:val="en-US"/>
              </w:rPr>
            </w:pPr>
          </w:p>
          <w:p w14:paraId="0644388D" w14:textId="77777777" w:rsidR="00C558B3" w:rsidRPr="0004359F" w:rsidRDefault="00C558B3" w:rsidP="00C558B3">
            <w:pPr>
              <w:pStyle w:val="a3"/>
              <w:rPr>
                <w:sz w:val="24"/>
                <w:lang w:val="en-US"/>
              </w:rPr>
            </w:pPr>
          </w:p>
          <w:p w14:paraId="023A2B5B" w14:textId="77777777" w:rsidR="00C558B3" w:rsidRPr="0004359F" w:rsidRDefault="00C558B3" w:rsidP="00C558B3">
            <w:pPr>
              <w:pStyle w:val="a3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0C9DE308" w14:textId="749230CB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29.05.23</w:t>
            </w:r>
          </w:p>
        </w:tc>
        <w:tc>
          <w:tcPr>
            <w:tcW w:w="2552" w:type="dxa"/>
          </w:tcPr>
          <w:p w14:paraId="201B5A64" w14:textId="77777777" w:rsidR="00C558B3" w:rsidRPr="0004359F" w:rsidRDefault="00C558B3" w:rsidP="00C558B3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«К нам пришла собачка»</w:t>
            </w:r>
          </w:p>
          <w:p w14:paraId="54676670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  <w:p w14:paraId="1DD1C984" w14:textId="77777777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</w:p>
          <w:p w14:paraId="142CA1A0" w14:textId="77777777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0F413458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Цель: Повторить ходьбу по ребристой доске, упражнять  в бросании мячей через ленту, повторить ползание, развивать равновесие и глазомер.</w:t>
            </w:r>
          </w:p>
        </w:tc>
        <w:tc>
          <w:tcPr>
            <w:tcW w:w="2865" w:type="dxa"/>
          </w:tcPr>
          <w:p w14:paraId="5381D6CE" w14:textId="77777777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280</w:t>
            </w:r>
          </w:p>
        </w:tc>
      </w:tr>
      <w:tr w:rsidR="00C558B3" w:rsidRPr="0004359F" w14:paraId="1FDDF895" w14:textId="77777777" w:rsidTr="008C5B24">
        <w:trPr>
          <w:cantSplit/>
          <w:trHeight w:val="1205"/>
        </w:trPr>
        <w:tc>
          <w:tcPr>
            <w:tcW w:w="1384" w:type="dxa"/>
            <w:vMerge/>
          </w:tcPr>
          <w:p w14:paraId="0D6A1AF9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3A996A65" w14:textId="05503C22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1</w:t>
            </w:r>
            <w:r w:rsidRPr="0004359F"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2A93776A" w14:textId="2F7E318C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31</w:t>
            </w:r>
            <w:r w:rsidRPr="0004359F">
              <w:rPr>
                <w:b/>
                <w:sz w:val="24"/>
                <w:lang w:val="en-US"/>
              </w:rPr>
              <w:t>.05.</w:t>
            </w:r>
            <w:r w:rsidRPr="0004359F">
              <w:rPr>
                <w:b/>
                <w:sz w:val="24"/>
              </w:rPr>
              <w:t>23</w:t>
            </w:r>
          </w:p>
        </w:tc>
        <w:tc>
          <w:tcPr>
            <w:tcW w:w="2552" w:type="dxa"/>
          </w:tcPr>
          <w:p w14:paraId="4F45A682" w14:textId="77777777" w:rsidR="00C558B3" w:rsidRPr="0004359F" w:rsidRDefault="00C558B3" w:rsidP="00C558B3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«Мой веселый звонкий мяч»</w:t>
            </w:r>
          </w:p>
          <w:p w14:paraId="4B64020B" w14:textId="77777777" w:rsidR="00C558B3" w:rsidRPr="0004359F" w:rsidRDefault="00C558B3" w:rsidP="00C558B3">
            <w:pPr>
              <w:pStyle w:val="a3"/>
              <w:rPr>
                <w:bCs/>
                <w:sz w:val="24"/>
              </w:rPr>
            </w:pPr>
          </w:p>
        </w:tc>
        <w:tc>
          <w:tcPr>
            <w:tcW w:w="5103" w:type="dxa"/>
          </w:tcPr>
          <w:p w14:paraId="56AF3124" w14:textId="3E11B69F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sz w:val="24"/>
              </w:rPr>
              <w:t>Цель:</w:t>
            </w:r>
            <w:r w:rsidRPr="0004359F">
              <w:rPr>
                <w:bCs/>
              </w:rPr>
              <w:t xml:space="preserve"> </w:t>
            </w:r>
            <w:r w:rsidRPr="0004359F">
              <w:rPr>
                <w:bCs/>
                <w:sz w:val="24"/>
                <w:szCs w:val="24"/>
              </w:rPr>
              <w:t xml:space="preserve">Повторить ползание и пролезание в обруч скамейку, познакомить с броском мяча через ленту, упражнять в ходьбе по наклонной доске, развивать умение действовать по сигналу. </w:t>
            </w:r>
          </w:p>
        </w:tc>
        <w:tc>
          <w:tcPr>
            <w:tcW w:w="2865" w:type="dxa"/>
          </w:tcPr>
          <w:p w14:paraId="19FD276B" w14:textId="4897D318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 А. Карпухина, Конспекты  занятий в первой младшей группе детского сада, стр. 276</w:t>
            </w:r>
          </w:p>
        </w:tc>
      </w:tr>
      <w:tr w:rsidR="00C558B3" w:rsidRPr="0004359F" w14:paraId="7AE1D879" w14:textId="77777777" w:rsidTr="008C5B24">
        <w:trPr>
          <w:cantSplit/>
          <w:trHeight w:val="400"/>
        </w:trPr>
        <w:tc>
          <w:tcPr>
            <w:tcW w:w="1384" w:type="dxa"/>
          </w:tcPr>
          <w:p w14:paraId="21963543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ИТОГО</w:t>
            </w:r>
          </w:p>
          <w:p w14:paraId="1A86099C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232B56FA" w14:textId="77777777" w:rsidR="00C558B3" w:rsidRPr="0004359F" w:rsidRDefault="00C558B3" w:rsidP="00C558B3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50B47C3A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70E9AE2" w14:textId="77777777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</w:p>
          <w:p w14:paraId="46589376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5103" w:type="dxa"/>
          </w:tcPr>
          <w:p w14:paraId="4F1DFB05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865" w:type="dxa"/>
          </w:tcPr>
          <w:p w14:paraId="4C33D0E6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</w:p>
        </w:tc>
      </w:tr>
      <w:tr w:rsidR="00C558B3" w:rsidRPr="0004359F" w14:paraId="5B419968" w14:textId="77777777" w:rsidTr="008C5B24">
        <w:trPr>
          <w:cantSplit/>
          <w:trHeight w:val="687"/>
        </w:trPr>
        <w:tc>
          <w:tcPr>
            <w:tcW w:w="1384" w:type="dxa"/>
          </w:tcPr>
          <w:p w14:paraId="453AA0C1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недель</w:t>
            </w:r>
          </w:p>
          <w:p w14:paraId="7535DD42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  <w:p w14:paraId="2E762251" w14:textId="0E0E90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38</w:t>
            </w:r>
          </w:p>
        </w:tc>
        <w:tc>
          <w:tcPr>
            <w:tcW w:w="1134" w:type="dxa"/>
          </w:tcPr>
          <w:p w14:paraId="050F424A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занятий</w:t>
            </w:r>
          </w:p>
          <w:p w14:paraId="356EC196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  <w:p w14:paraId="750573E0" w14:textId="6E2A6C24" w:rsidR="00C558B3" w:rsidRPr="0004359F" w:rsidRDefault="00C558B3" w:rsidP="00C558B3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110</w:t>
            </w:r>
          </w:p>
        </w:tc>
        <w:tc>
          <w:tcPr>
            <w:tcW w:w="1134" w:type="dxa"/>
          </w:tcPr>
          <w:p w14:paraId="6D3B5727" w14:textId="77777777" w:rsidR="00C558B3" w:rsidRPr="0004359F" w:rsidRDefault="00C558B3" w:rsidP="00C558B3">
            <w:pPr>
              <w:pStyle w:val="a3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188B59E6" w14:textId="77777777" w:rsidR="00C558B3" w:rsidRPr="0004359F" w:rsidRDefault="00C558B3" w:rsidP="00C558B3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3504813B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865" w:type="dxa"/>
          </w:tcPr>
          <w:p w14:paraId="08DE8283" w14:textId="77777777" w:rsidR="00C558B3" w:rsidRPr="0004359F" w:rsidRDefault="00C558B3" w:rsidP="00C558B3">
            <w:pPr>
              <w:pStyle w:val="a3"/>
              <w:jc w:val="left"/>
              <w:rPr>
                <w:bCs/>
                <w:sz w:val="24"/>
              </w:rPr>
            </w:pPr>
          </w:p>
        </w:tc>
      </w:tr>
    </w:tbl>
    <w:p w14:paraId="02125EBA" w14:textId="77777777" w:rsidR="00F33AA9" w:rsidRPr="0004359F" w:rsidRDefault="00F33AA9" w:rsidP="00DD3388">
      <w:pPr>
        <w:spacing w:line="240" w:lineRule="auto"/>
        <w:rPr>
          <w:rFonts w:ascii="Times New Roman" w:hAnsi="Times New Roman" w:cs="Times New Roman"/>
        </w:rPr>
      </w:pPr>
    </w:p>
    <w:p w14:paraId="5098AC67" w14:textId="77777777" w:rsidR="00E008E0" w:rsidRPr="0004359F" w:rsidRDefault="00E008E0" w:rsidP="00DD3388">
      <w:pPr>
        <w:pStyle w:val="a3"/>
        <w:rPr>
          <w:b/>
          <w:bCs/>
          <w:sz w:val="28"/>
        </w:rPr>
      </w:pPr>
    </w:p>
    <w:p w14:paraId="7892D7B7" w14:textId="77777777" w:rsidR="00E008E0" w:rsidRPr="0004359F" w:rsidRDefault="00E008E0" w:rsidP="00DD3388">
      <w:pPr>
        <w:pStyle w:val="a3"/>
        <w:rPr>
          <w:b/>
          <w:bCs/>
          <w:sz w:val="28"/>
        </w:rPr>
      </w:pPr>
    </w:p>
    <w:p w14:paraId="76DB4B32" w14:textId="77777777" w:rsidR="00E008E0" w:rsidRPr="0004359F" w:rsidRDefault="00E008E0" w:rsidP="00DD3388">
      <w:pPr>
        <w:pStyle w:val="a3"/>
        <w:rPr>
          <w:b/>
          <w:bCs/>
          <w:sz w:val="28"/>
        </w:rPr>
      </w:pPr>
    </w:p>
    <w:p w14:paraId="475DBA40" w14:textId="77777777" w:rsidR="00456B09" w:rsidRDefault="00456B09" w:rsidP="00DD3388">
      <w:pPr>
        <w:pStyle w:val="a3"/>
        <w:rPr>
          <w:b/>
          <w:bCs/>
          <w:sz w:val="28"/>
        </w:rPr>
      </w:pPr>
    </w:p>
    <w:p w14:paraId="15C8B66D" w14:textId="346A8E21" w:rsidR="00F33AA9" w:rsidRPr="0004359F" w:rsidRDefault="00F33AA9" w:rsidP="00DD3388">
      <w:pPr>
        <w:pStyle w:val="a3"/>
        <w:rPr>
          <w:b/>
          <w:sz w:val="28"/>
        </w:rPr>
      </w:pPr>
      <w:r w:rsidRPr="0004359F">
        <w:rPr>
          <w:b/>
          <w:bCs/>
          <w:sz w:val="28"/>
        </w:rPr>
        <w:t>Познавательное развитие:</w:t>
      </w:r>
      <w:r w:rsidRPr="0004359F">
        <w:rPr>
          <w:b/>
          <w:sz w:val="28"/>
        </w:rPr>
        <w:t xml:space="preserve"> </w:t>
      </w:r>
    </w:p>
    <w:p w14:paraId="500B378F" w14:textId="5F78454D" w:rsidR="00F33AA9" w:rsidRPr="0004359F" w:rsidRDefault="00456B09" w:rsidP="00DD3388">
      <w:pPr>
        <w:pStyle w:val="a3"/>
        <w:rPr>
          <w:b/>
          <w:sz w:val="28"/>
        </w:rPr>
      </w:pPr>
      <w:r>
        <w:rPr>
          <w:b/>
          <w:bCs/>
          <w:sz w:val="28"/>
        </w:rPr>
        <w:t>Ознакомление с окружающим</w:t>
      </w:r>
      <w:r w:rsidR="00F33AA9" w:rsidRPr="0004359F">
        <w:rPr>
          <w:b/>
          <w:bCs/>
          <w:sz w:val="28"/>
        </w:rPr>
        <w:t>.</w:t>
      </w:r>
      <w:r w:rsidR="00F33AA9" w:rsidRPr="0004359F">
        <w:rPr>
          <w:b/>
          <w:sz w:val="28"/>
        </w:rPr>
        <w:t xml:space="preserve"> </w:t>
      </w:r>
    </w:p>
    <w:p w14:paraId="595F5020" w14:textId="77777777" w:rsidR="00F33AA9" w:rsidRPr="0004359F" w:rsidRDefault="00F33AA9" w:rsidP="00DD3388">
      <w:pPr>
        <w:pStyle w:val="a3"/>
        <w:rPr>
          <w:b/>
          <w:sz w:val="28"/>
        </w:rPr>
      </w:pPr>
    </w:p>
    <w:p w14:paraId="3891BA09" w14:textId="77777777" w:rsidR="00F33AA9" w:rsidRPr="0004359F" w:rsidRDefault="00F33AA9" w:rsidP="00DD3388">
      <w:pPr>
        <w:pStyle w:val="a3"/>
        <w:rPr>
          <w:b/>
          <w:sz w:val="28"/>
        </w:rPr>
      </w:pPr>
    </w:p>
    <w:p w14:paraId="499AC003" w14:textId="005ECBE3" w:rsidR="00F33AA9" w:rsidRPr="0004359F" w:rsidRDefault="00F33AA9" w:rsidP="00DD3388">
      <w:pPr>
        <w:pStyle w:val="a3"/>
        <w:jc w:val="left"/>
        <w:rPr>
          <w:b/>
          <w:sz w:val="28"/>
        </w:rPr>
      </w:pPr>
      <w:r w:rsidRPr="0004359F">
        <w:rPr>
          <w:b/>
          <w:sz w:val="28"/>
        </w:rPr>
        <w:t>Литература:</w:t>
      </w:r>
    </w:p>
    <w:p w14:paraId="4FC067E1" w14:textId="77777777" w:rsidR="00AE0478" w:rsidRPr="0004359F" w:rsidRDefault="00AE0478" w:rsidP="00DD3388">
      <w:pPr>
        <w:pStyle w:val="a3"/>
        <w:jc w:val="left"/>
        <w:rPr>
          <w:b/>
          <w:sz w:val="28"/>
        </w:rPr>
      </w:pPr>
    </w:p>
    <w:p w14:paraId="6947C775" w14:textId="3BBBD935" w:rsidR="00AE0478" w:rsidRDefault="00AE0478" w:rsidP="00DD3388">
      <w:pPr>
        <w:pStyle w:val="a3"/>
        <w:numPr>
          <w:ilvl w:val="0"/>
          <w:numId w:val="27"/>
        </w:numPr>
        <w:jc w:val="left"/>
        <w:rPr>
          <w:sz w:val="24"/>
        </w:rPr>
      </w:pPr>
      <w:r w:rsidRPr="0004359F">
        <w:rPr>
          <w:sz w:val="24"/>
        </w:rPr>
        <w:t>Н.А.Карпухина «Реализация содержания образовательной деятельности»</w:t>
      </w:r>
    </w:p>
    <w:p w14:paraId="6C84B689" w14:textId="77777777" w:rsidR="00456B09" w:rsidRDefault="00456B09" w:rsidP="00DD3388">
      <w:pPr>
        <w:pStyle w:val="a3"/>
        <w:numPr>
          <w:ilvl w:val="0"/>
          <w:numId w:val="27"/>
        </w:numPr>
        <w:ind w:left="709"/>
        <w:jc w:val="left"/>
        <w:rPr>
          <w:sz w:val="24"/>
        </w:rPr>
      </w:pPr>
      <w:proofErr w:type="spellStart"/>
      <w:r w:rsidRPr="00456B09">
        <w:rPr>
          <w:sz w:val="24"/>
        </w:rPr>
        <w:t>Соломенникова</w:t>
      </w:r>
      <w:proofErr w:type="spellEnd"/>
      <w:r w:rsidRPr="00456B09">
        <w:rPr>
          <w:sz w:val="24"/>
        </w:rPr>
        <w:t xml:space="preserve"> О.А. «Ознакомление с природой в детском саду»</w:t>
      </w:r>
    </w:p>
    <w:p w14:paraId="04433A4B" w14:textId="3A5B9D5B" w:rsidR="00F33AA9" w:rsidRPr="00456B09" w:rsidRDefault="00456B09" w:rsidP="00DD3388">
      <w:pPr>
        <w:pStyle w:val="a3"/>
        <w:numPr>
          <w:ilvl w:val="0"/>
          <w:numId w:val="27"/>
        </w:numPr>
        <w:ind w:left="709"/>
        <w:jc w:val="left"/>
        <w:rPr>
          <w:sz w:val="24"/>
        </w:rPr>
      </w:pPr>
      <w:r>
        <w:rPr>
          <w:sz w:val="24"/>
        </w:rPr>
        <w:t>Г</w:t>
      </w:r>
      <w:r w:rsidRPr="00456B09">
        <w:rPr>
          <w:sz w:val="24"/>
        </w:rPr>
        <w:t>убанова Н.Ф. «Развитие игровой деятельности»</w:t>
      </w:r>
    </w:p>
    <w:p w14:paraId="221FFD7B" w14:textId="77777777" w:rsidR="00F33AA9" w:rsidRPr="0004359F" w:rsidRDefault="00F33AA9" w:rsidP="00DD3388">
      <w:pPr>
        <w:pStyle w:val="a3"/>
        <w:jc w:val="left"/>
        <w:rPr>
          <w:sz w:val="28"/>
          <w:szCs w:val="28"/>
        </w:rPr>
      </w:pPr>
    </w:p>
    <w:p w14:paraId="404C0DEF" w14:textId="77777777" w:rsidR="00F33AA9" w:rsidRPr="0004359F" w:rsidRDefault="00F33AA9" w:rsidP="00DD3388">
      <w:pPr>
        <w:pStyle w:val="a3"/>
        <w:jc w:val="left"/>
        <w:rPr>
          <w:b/>
          <w:sz w:val="28"/>
        </w:rPr>
      </w:pPr>
      <w:r w:rsidRPr="0004359F">
        <w:rPr>
          <w:b/>
          <w:sz w:val="28"/>
        </w:rPr>
        <w:t>Содержание образовательной деятельности:</w:t>
      </w:r>
    </w:p>
    <w:p w14:paraId="40BF50C8" w14:textId="77777777" w:rsidR="00F33AA9" w:rsidRPr="0004359F" w:rsidRDefault="00F33AA9" w:rsidP="00DD338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4359F">
        <w:rPr>
          <w:rFonts w:ascii="Times New Roman" w:hAnsi="Times New Roman" w:cs="Times New Roman"/>
          <w:sz w:val="28"/>
          <w:szCs w:val="28"/>
        </w:rPr>
        <w:t xml:space="preserve">Развитие у детей познавательных интересов. </w:t>
      </w:r>
    </w:p>
    <w:p w14:paraId="068AE306" w14:textId="77777777" w:rsidR="00F33AA9" w:rsidRPr="0004359F" w:rsidRDefault="00F33AA9" w:rsidP="00DD338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9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93412E8" w14:textId="77777777" w:rsidR="00F33AA9" w:rsidRPr="0004359F" w:rsidRDefault="00F33AA9" w:rsidP="00DD338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</w:t>
      </w:r>
    </w:p>
    <w:p w14:paraId="7DC60AD2" w14:textId="77777777" w:rsidR="00F33AA9" w:rsidRPr="0004359F" w:rsidRDefault="00F33AA9" w:rsidP="00DD338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детей. Расширение опыта ориентировки в окружающем. Сенсорное развитие. Развитие любознательности и познавательной мотивации; формирование познавательных действий, становление сознания;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следствии и др.).</w:t>
      </w:r>
    </w:p>
    <w:p w14:paraId="319A1180" w14:textId="77777777" w:rsidR="00F33AA9" w:rsidRPr="0004359F" w:rsidRDefault="00F33AA9" w:rsidP="00DD338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14:paraId="7E9E3509" w14:textId="77777777" w:rsidR="00F33AA9" w:rsidRPr="0004359F" w:rsidRDefault="00F33AA9" w:rsidP="00DD338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Приобщение к социокультурным ценностям.</w:t>
      </w:r>
    </w:p>
    <w:p w14:paraId="16659CCC" w14:textId="77777777" w:rsidR="00F33AA9" w:rsidRPr="0004359F" w:rsidRDefault="00F33AA9" w:rsidP="00DD338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lastRenderedPageBreak/>
        <w:t>Ознакомление с окружающим социальным миром, расширение кругозора детей, формирование целостной картины мира.</w:t>
      </w:r>
    </w:p>
    <w:p w14:paraId="533D01C5" w14:textId="77777777" w:rsidR="00F33AA9" w:rsidRPr="0004359F" w:rsidRDefault="00F33AA9" w:rsidP="00DD338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родине, об отечественных традициях и праздниках.</w:t>
      </w:r>
    </w:p>
    <w:p w14:paraId="6679BD3A" w14:textId="77777777" w:rsidR="00F33AA9" w:rsidRPr="0004359F" w:rsidRDefault="00F33AA9" w:rsidP="00DD3388">
      <w:pPr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планете Земля (люди, животные, птицы, рыбы, насекомые и т.д.). </w:t>
      </w:r>
    </w:p>
    <w:p w14:paraId="675D5207" w14:textId="77777777" w:rsidR="00F33AA9" w:rsidRPr="0004359F" w:rsidRDefault="00F33AA9" w:rsidP="00DD338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 цвете, размере, количестве, числе, части и целом, пространстве и времени.</w:t>
      </w:r>
    </w:p>
    <w:p w14:paraId="0220CF55" w14:textId="77777777" w:rsidR="00F33AA9" w:rsidRPr="0004359F" w:rsidRDefault="00F33AA9" w:rsidP="00DD338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Ознакомление с природой и природными явлениями.</w:t>
      </w:r>
    </w:p>
    <w:p w14:paraId="3FBE9BDD" w14:textId="77777777" w:rsidR="00F33AA9" w:rsidRPr="0004359F" w:rsidRDefault="00F33AA9" w:rsidP="00DD338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Развитие умения устанавливать причинно-следственные связи между природными явлениями.</w:t>
      </w:r>
    </w:p>
    <w:p w14:paraId="0E6E38AB" w14:textId="77777777" w:rsidR="00F33AA9" w:rsidRPr="0004359F" w:rsidRDefault="00F33AA9" w:rsidP="00DD338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Формирование элементарных экологических представлений.</w:t>
      </w:r>
    </w:p>
    <w:p w14:paraId="3580B843" w14:textId="77777777" w:rsidR="00F33AA9" w:rsidRPr="0004359F" w:rsidRDefault="00F33AA9" w:rsidP="00DD338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Воспитание умения правильно вести себя в природе. Воспитание любви к природе, желания беречь ее.</w:t>
      </w:r>
    </w:p>
    <w:p w14:paraId="2629A866" w14:textId="77777777" w:rsidR="00F33AA9" w:rsidRPr="0004359F" w:rsidRDefault="00F33AA9" w:rsidP="00DD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Направления познавательного развития</w:t>
      </w:r>
    </w:p>
    <w:p w14:paraId="272E2487" w14:textId="77777777" w:rsidR="00F33AA9" w:rsidRPr="0004359F" w:rsidRDefault="00F33AA9" w:rsidP="00DD3388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</w:t>
      </w:r>
    </w:p>
    <w:p w14:paraId="303C0FDB" w14:textId="77777777" w:rsidR="00F33AA9" w:rsidRPr="0004359F" w:rsidRDefault="00F33AA9" w:rsidP="00DD3388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Приобщение к социокультурным ценностям.</w:t>
      </w:r>
    </w:p>
    <w:p w14:paraId="0B3922F9" w14:textId="77777777" w:rsidR="00F33AA9" w:rsidRPr="0004359F" w:rsidRDefault="00F33AA9" w:rsidP="00DD3388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59F">
        <w:rPr>
          <w:rFonts w:ascii="Times New Roman" w:hAnsi="Times New Roman" w:cs="Times New Roman"/>
          <w:sz w:val="28"/>
          <w:szCs w:val="28"/>
        </w:rPr>
        <w:t>Ознакомление с миром природы.</w:t>
      </w:r>
    </w:p>
    <w:p w14:paraId="29FF58D7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43FFF44A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4D4B9FF6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69447B7A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0341F2BB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51BD5A15" w14:textId="5AFAE1F4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65BB4500" w14:textId="5C52F866" w:rsidR="00AE0478" w:rsidRPr="0004359F" w:rsidRDefault="00AE0478" w:rsidP="00DD3388">
      <w:pPr>
        <w:pStyle w:val="a3"/>
        <w:jc w:val="left"/>
        <w:rPr>
          <w:b/>
          <w:sz w:val="28"/>
          <w:szCs w:val="28"/>
        </w:rPr>
      </w:pPr>
    </w:p>
    <w:p w14:paraId="7610545E" w14:textId="6B8188E4" w:rsidR="00AE0478" w:rsidRPr="0004359F" w:rsidRDefault="00AE0478" w:rsidP="00DD3388">
      <w:pPr>
        <w:pStyle w:val="a3"/>
        <w:jc w:val="left"/>
        <w:rPr>
          <w:b/>
          <w:sz w:val="28"/>
          <w:szCs w:val="28"/>
        </w:rPr>
      </w:pPr>
    </w:p>
    <w:p w14:paraId="636D7EA6" w14:textId="77777777" w:rsidR="00AE0478" w:rsidRPr="0004359F" w:rsidRDefault="00AE0478" w:rsidP="00DD3388">
      <w:pPr>
        <w:pStyle w:val="a3"/>
        <w:jc w:val="left"/>
        <w:rPr>
          <w:b/>
          <w:sz w:val="28"/>
          <w:szCs w:val="28"/>
        </w:rPr>
      </w:pPr>
    </w:p>
    <w:p w14:paraId="6835CB3E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72C2EDC6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3B28C67B" w14:textId="77777777" w:rsidR="00F33AA9" w:rsidRDefault="00F33AA9" w:rsidP="00DD3388">
      <w:pPr>
        <w:pStyle w:val="a3"/>
        <w:jc w:val="left"/>
        <w:rPr>
          <w:b/>
          <w:sz w:val="28"/>
          <w:szCs w:val="28"/>
        </w:rPr>
      </w:pPr>
    </w:p>
    <w:p w14:paraId="67B08200" w14:textId="77777777" w:rsidR="00456B09" w:rsidRPr="0004359F" w:rsidRDefault="00456B09" w:rsidP="00DD3388">
      <w:pPr>
        <w:pStyle w:val="a3"/>
        <w:jc w:val="left"/>
        <w:rPr>
          <w:b/>
          <w:sz w:val="28"/>
          <w:szCs w:val="28"/>
        </w:rPr>
      </w:pPr>
    </w:p>
    <w:p w14:paraId="265338C6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61B5C078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14A5B2CF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33C9624D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552"/>
        <w:gridCol w:w="5103"/>
        <w:gridCol w:w="2865"/>
      </w:tblGrid>
      <w:tr w:rsidR="00F33AA9" w:rsidRPr="0004359F" w14:paraId="531A47FB" w14:textId="77777777" w:rsidTr="008C5B24">
        <w:tc>
          <w:tcPr>
            <w:tcW w:w="1384" w:type="dxa"/>
          </w:tcPr>
          <w:p w14:paraId="4FCCF92A" w14:textId="77777777" w:rsidR="00F33AA9" w:rsidRPr="0004359F" w:rsidRDefault="00F33AA9" w:rsidP="00DD3388">
            <w:pPr>
              <w:pStyle w:val="a3"/>
              <w:rPr>
                <w:b/>
                <w:sz w:val="28"/>
                <w:szCs w:val="28"/>
              </w:rPr>
            </w:pPr>
            <w:r w:rsidRPr="0004359F">
              <w:rPr>
                <w:b/>
                <w:sz w:val="28"/>
                <w:szCs w:val="28"/>
              </w:rPr>
              <w:t>Месяц / неделя</w:t>
            </w:r>
          </w:p>
        </w:tc>
        <w:tc>
          <w:tcPr>
            <w:tcW w:w="1134" w:type="dxa"/>
          </w:tcPr>
          <w:p w14:paraId="057FAE42" w14:textId="77777777" w:rsidR="00F33AA9" w:rsidRPr="0004359F" w:rsidRDefault="00F33AA9" w:rsidP="00DD3388">
            <w:pPr>
              <w:pStyle w:val="a3"/>
              <w:rPr>
                <w:b/>
                <w:sz w:val="28"/>
                <w:szCs w:val="28"/>
              </w:rPr>
            </w:pPr>
            <w:r w:rsidRPr="0004359F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1134" w:type="dxa"/>
          </w:tcPr>
          <w:p w14:paraId="0E4CBFF8" w14:textId="77777777" w:rsidR="00F33AA9" w:rsidRPr="0004359F" w:rsidRDefault="00F33AA9" w:rsidP="00DD3388">
            <w:pPr>
              <w:pStyle w:val="a3"/>
              <w:rPr>
                <w:b/>
                <w:sz w:val="28"/>
                <w:szCs w:val="28"/>
              </w:rPr>
            </w:pPr>
            <w:r w:rsidRPr="0004359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14:paraId="316D4418" w14:textId="77777777" w:rsidR="00F33AA9" w:rsidRPr="0004359F" w:rsidRDefault="00F33AA9" w:rsidP="00DD3388">
            <w:pPr>
              <w:pStyle w:val="a3"/>
              <w:rPr>
                <w:b/>
                <w:sz w:val="28"/>
                <w:szCs w:val="28"/>
              </w:rPr>
            </w:pPr>
            <w:r w:rsidRPr="0004359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14:paraId="47DA0CA2" w14:textId="77777777" w:rsidR="00F33AA9" w:rsidRPr="0004359F" w:rsidRDefault="00F33AA9" w:rsidP="00DD3388">
            <w:pPr>
              <w:pStyle w:val="a3"/>
              <w:rPr>
                <w:b/>
                <w:sz w:val="28"/>
                <w:szCs w:val="28"/>
              </w:rPr>
            </w:pPr>
            <w:r w:rsidRPr="0004359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865" w:type="dxa"/>
          </w:tcPr>
          <w:p w14:paraId="13237A5F" w14:textId="77777777" w:rsidR="00F33AA9" w:rsidRPr="0004359F" w:rsidRDefault="00F33AA9" w:rsidP="00DD3388">
            <w:pPr>
              <w:pStyle w:val="a3"/>
              <w:rPr>
                <w:b/>
                <w:sz w:val="28"/>
                <w:szCs w:val="28"/>
              </w:rPr>
            </w:pPr>
            <w:r w:rsidRPr="0004359F">
              <w:rPr>
                <w:b/>
                <w:sz w:val="28"/>
                <w:szCs w:val="28"/>
              </w:rPr>
              <w:t>Литература</w:t>
            </w:r>
          </w:p>
        </w:tc>
      </w:tr>
      <w:tr w:rsidR="00F33AA9" w:rsidRPr="0004359F" w14:paraId="1AEE3CC6" w14:textId="77777777" w:rsidTr="008C5B24">
        <w:tc>
          <w:tcPr>
            <w:tcW w:w="14172" w:type="dxa"/>
            <w:gridSpan w:val="6"/>
          </w:tcPr>
          <w:p w14:paraId="32484E3D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Сентябрь</w:t>
            </w:r>
          </w:p>
        </w:tc>
      </w:tr>
      <w:tr w:rsidR="0004370E" w:rsidRPr="0004359F" w14:paraId="3F8AEAD1" w14:textId="77777777" w:rsidTr="008C5B24">
        <w:tc>
          <w:tcPr>
            <w:tcW w:w="14172" w:type="dxa"/>
            <w:gridSpan w:val="6"/>
          </w:tcPr>
          <w:p w14:paraId="0F748083" w14:textId="03FECB8E" w:rsidR="0004370E" w:rsidRPr="0004359F" w:rsidRDefault="0004370E" w:rsidP="00DD3388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 xml:space="preserve">                                                                                Тема недели: «Давайте познакомимся»</w:t>
            </w:r>
          </w:p>
          <w:p w14:paraId="2A37F3A6" w14:textId="77777777" w:rsidR="0004370E" w:rsidRPr="0004359F" w:rsidRDefault="0004370E" w:rsidP="00DD3388">
            <w:pPr>
              <w:pStyle w:val="a3"/>
              <w:rPr>
                <w:b/>
                <w:sz w:val="24"/>
              </w:rPr>
            </w:pPr>
          </w:p>
        </w:tc>
      </w:tr>
      <w:tr w:rsidR="00F33AA9" w:rsidRPr="0004359F" w14:paraId="0633BD4D" w14:textId="77777777" w:rsidTr="008C5B24">
        <w:trPr>
          <w:cantSplit/>
          <w:trHeight w:val="141"/>
        </w:trPr>
        <w:tc>
          <w:tcPr>
            <w:tcW w:w="1384" w:type="dxa"/>
          </w:tcPr>
          <w:p w14:paraId="409E3DC3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2-я неделя </w:t>
            </w:r>
          </w:p>
        </w:tc>
        <w:tc>
          <w:tcPr>
            <w:tcW w:w="1134" w:type="dxa"/>
          </w:tcPr>
          <w:p w14:paraId="11B446C5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</w:t>
            </w:r>
          </w:p>
          <w:p w14:paraId="4C0BC0BE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E164E" w14:textId="506A12E0" w:rsidR="00F33AA9" w:rsidRPr="0004359F" w:rsidRDefault="003F29EA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05</w:t>
            </w:r>
            <w:r w:rsidR="00F33AA9" w:rsidRPr="0004359F">
              <w:rPr>
                <w:b/>
                <w:sz w:val="24"/>
                <w:szCs w:val="24"/>
              </w:rPr>
              <w:t>.09.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A388C5E" w14:textId="7130B064" w:rsidR="003F30F7" w:rsidRPr="0004359F" w:rsidRDefault="003F30F7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>«Чудесная корзинка»</w:t>
            </w:r>
          </w:p>
        </w:tc>
        <w:tc>
          <w:tcPr>
            <w:tcW w:w="5103" w:type="dxa"/>
          </w:tcPr>
          <w:p w14:paraId="366DAB3F" w14:textId="77777777" w:rsidR="00F33AA9" w:rsidRPr="0004359F" w:rsidRDefault="00F33AA9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 учить различать и называть игрушки и их основные качества (цвет, размер), ввести в словарь понятие «много», знакомить с расположением групповой комнаты, предметами и вещами, которые </w:t>
            </w:r>
            <w:proofErr w:type="spellStart"/>
            <w:r w:rsidRPr="0004359F">
              <w:rPr>
                <w:sz w:val="24"/>
                <w:szCs w:val="24"/>
              </w:rPr>
              <w:t>находяться</w:t>
            </w:r>
            <w:proofErr w:type="spellEnd"/>
            <w:r w:rsidRPr="0004359F">
              <w:rPr>
                <w:sz w:val="24"/>
                <w:szCs w:val="24"/>
              </w:rPr>
              <w:t xml:space="preserve"> в ней.</w:t>
            </w:r>
          </w:p>
        </w:tc>
        <w:tc>
          <w:tcPr>
            <w:tcW w:w="2865" w:type="dxa"/>
          </w:tcPr>
          <w:p w14:paraId="7EC1A76A" w14:textId="77777777" w:rsidR="00E266F7" w:rsidRPr="0004359F" w:rsidRDefault="00E266F7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640846B" w14:textId="77777777" w:rsidR="00E266F7" w:rsidRPr="0004359F" w:rsidRDefault="00E266F7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284F5319" w14:textId="6BFD3D77" w:rsidR="00F33AA9" w:rsidRPr="0004359F" w:rsidRDefault="00E266F7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Стр.13</w:t>
            </w:r>
          </w:p>
        </w:tc>
      </w:tr>
      <w:tr w:rsidR="00F33AA9" w:rsidRPr="0004359F" w14:paraId="229AFF00" w14:textId="77777777" w:rsidTr="008C5B24">
        <w:trPr>
          <w:cantSplit/>
          <w:trHeight w:val="141"/>
        </w:trPr>
        <w:tc>
          <w:tcPr>
            <w:tcW w:w="14172" w:type="dxa"/>
            <w:gridSpan w:val="6"/>
          </w:tcPr>
          <w:p w14:paraId="3FF89530" w14:textId="2F8E7292" w:rsidR="0004370E" w:rsidRPr="0004359F" w:rsidRDefault="0004370E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 xml:space="preserve">                                                                          Тема недели:</w:t>
            </w:r>
            <w:r w:rsidRPr="0004359F">
              <w:rPr>
                <w:sz w:val="24"/>
                <w:szCs w:val="24"/>
              </w:rPr>
              <w:t xml:space="preserve"> «Мир </w:t>
            </w:r>
            <w:proofErr w:type="spellStart"/>
            <w:r w:rsidRPr="0004359F">
              <w:rPr>
                <w:sz w:val="24"/>
                <w:szCs w:val="24"/>
              </w:rPr>
              <w:t>безОпастности</w:t>
            </w:r>
            <w:proofErr w:type="spellEnd"/>
            <w:r w:rsidRPr="0004359F">
              <w:rPr>
                <w:sz w:val="24"/>
                <w:szCs w:val="24"/>
              </w:rPr>
              <w:t>»</w:t>
            </w:r>
          </w:p>
          <w:p w14:paraId="09F1F6F0" w14:textId="3E802D67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</w:tr>
      <w:tr w:rsidR="00F33AA9" w:rsidRPr="0004359F" w14:paraId="5324DB7E" w14:textId="77777777" w:rsidTr="008C5B24">
        <w:trPr>
          <w:cantSplit/>
          <w:trHeight w:val="141"/>
        </w:trPr>
        <w:tc>
          <w:tcPr>
            <w:tcW w:w="1384" w:type="dxa"/>
          </w:tcPr>
          <w:p w14:paraId="2F35641D" w14:textId="77777777" w:rsidR="00F33AA9" w:rsidRPr="0004359F" w:rsidRDefault="00F33AA9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4-я неделя </w:t>
            </w:r>
          </w:p>
        </w:tc>
        <w:tc>
          <w:tcPr>
            <w:tcW w:w="1134" w:type="dxa"/>
          </w:tcPr>
          <w:p w14:paraId="2E4E8075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4A2CCC4" w14:textId="3E3B1E1A" w:rsidR="00F33AA9" w:rsidRPr="0004359F" w:rsidRDefault="003F29EA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19</w:t>
            </w:r>
            <w:r w:rsidR="00F33AA9" w:rsidRPr="0004359F">
              <w:rPr>
                <w:b/>
                <w:sz w:val="24"/>
                <w:szCs w:val="24"/>
              </w:rPr>
              <w:t>.09.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3441B75" w14:textId="74E194C4" w:rsidR="00E266F7" w:rsidRPr="0004359F" w:rsidRDefault="00E266F7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Волшебная коробка</w:t>
            </w:r>
          </w:p>
        </w:tc>
        <w:tc>
          <w:tcPr>
            <w:tcW w:w="5103" w:type="dxa"/>
          </w:tcPr>
          <w:p w14:paraId="76DE2CEB" w14:textId="0B1D7A21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04359F">
              <w:rPr>
                <w:sz w:val="24"/>
                <w:szCs w:val="24"/>
              </w:rPr>
              <w:t>называть  предметы</w:t>
            </w:r>
            <w:proofErr w:type="gramEnd"/>
            <w:r w:rsidRPr="0004359F">
              <w:rPr>
                <w:sz w:val="24"/>
                <w:szCs w:val="24"/>
              </w:rPr>
              <w:t xml:space="preserve"> , </w:t>
            </w:r>
            <w:r w:rsidR="004211DD" w:rsidRPr="0004359F">
              <w:rPr>
                <w:sz w:val="24"/>
                <w:szCs w:val="24"/>
              </w:rPr>
              <w:t>соотношение цвета  и формы предметов.</w:t>
            </w:r>
            <w:r w:rsidRPr="000435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65" w:type="dxa"/>
          </w:tcPr>
          <w:p w14:paraId="33B09368" w14:textId="77777777" w:rsidR="00E266F7" w:rsidRPr="0004359F" w:rsidRDefault="00E266F7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813CB16" w14:textId="77777777" w:rsidR="00E266F7" w:rsidRPr="0004359F" w:rsidRDefault="00E266F7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46E3645" w14:textId="73C221D7" w:rsidR="00F33AA9" w:rsidRPr="0004359F" w:rsidRDefault="00E266F7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</w:t>
            </w:r>
            <w:r w:rsidR="004211DD" w:rsidRPr="0004359F">
              <w:rPr>
                <w:sz w:val="24"/>
              </w:rPr>
              <w:t>41</w:t>
            </w:r>
          </w:p>
        </w:tc>
      </w:tr>
      <w:tr w:rsidR="00F33AA9" w:rsidRPr="0004359F" w14:paraId="0FC9C6AA" w14:textId="77777777" w:rsidTr="008C5B24">
        <w:trPr>
          <w:trHeight w:val="395"/>
        </w:trPr>
        <w:tc>
          <w:tcPr>
            <w:tcW w:w="14172" w:type="dxa"/>
            <w:gridSpan w:val="6"/>
          </w:tcPr>
          <w:p w14:paraId="4805563A" w14:textId="77777777" w:rsidR="00F33AA9" w:rsidRPr="0004359F" w:rsidRDefault="00F33AA9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Октябрь</w:t>
            </w:r>
          </w:p>
        </w:tc>
      </w:tr>
      <w:tr w:rsidR="0004370E" w:rsidRPr="0004359F" w14:paraId="2491F549" w14:textId="77777777" w:rsidTr="008C5B24">
        <w:trPr>
          <w:trHeight w:val="395"/>
        </w:trPr>
        <w:tc>
          <w:tcPr>
            <w:tcW w:w="14172" w:type="dxa"/>
            <w:gridSpan w:val="6"/>
          </w:tcPr>
          <w:p w14:paraId="38B7B956" w14:textId="77777777" w:rsidR="0004370E" w:rsidRPr="0004359F" w:rsidRDefault="0004370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«Что нам осень принесла?»</w:t>
            </w:r>
          </w:p>
          <w:p w14:paraId="68050B5E" w14:textId="77777777" w:rsidR="0004370E" w:rsidRPr="0004359F" w:rsidRDefault="0004370E" w:rsidP="00DD3388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33AA9" w:rsidRPr="0004359F" w14:paraId="55E1193A" w14:textId="77777777" w:rsidTr="008C5B24">
        <w:trPr>
          <w:cantSplit/>
          <w:trHeight w:val="141"/>
        </w:trPr>
        <w:tc>
          <w:tcPr>
            <w:tcW w:w="1384" w:type="dxa"/>
          </w:tcPr>
          <w:p w14:paraId="4AD72832" w14:textId="327EF6B4" w:rsidR="00F33AA9" w:rsidRPr="0004359F" w:rsidRDefault="001747A4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lastRenderedPageBreak/>
              <w:t>1</w:t>
            </w:r>
            <w:r w:rsidR="00F33AA9" w:rsidRPr="0004359F">
              <w:rPr>
                <w:sz w:val="24"/>
                <w:szCs w:val="24"/>
              </w:rPr>
              <w:t xml:space="preserve">-я неделя </w:t>
            </w:r>
          </w:p>
        </w:tc>
        <w:tc>
          <w:tcPr>
            <w:tcW w:w="1134" w:type="dxa"/>
          </w:tcPr>
          <w:p w14:paraId="3B2DE819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B2DCA11" w14:textId="63DCF0D4" w:rsidR="00F33AA9" w:rsidRPr="0004359F" w:rsidRDefault="001747A4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03</w:t>
            </w:r>
            <w:r w:rsidR="00F33AA9" w:rsidRPr="0004359F">
              <w:rPr>
                <w:b/>
                <w:sz w:val="24"/>
                <w:szCs w:val="24"/>
              </w:rPr>
              <w:t>.10.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6183997" w14:textId="40ADE341" w:rsidR="004211DD" w:rsidRPr="0004359F" w:rsidRDefault="006F1CCF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Почему на улице осень?</w:t>
            </w:r>
          </w:p>
        </w:tc>
        <w:tc>
          <w:tcPr>
            <w:tcW w:w="5103" w:type="dxa"/>
          </w:tcPr>
          <w:p w14:paraId="4A66523C" w14:textId="0260E0D3" w:rsidR="00F33AA9" w:rsidRPr="0004359F" w:rsidRDefault="00F33AA9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</w:t>
            </w:r>
            <w:r w:rsidR="006F1CCF" w:rsidRPr="0004359F">
              <w:rPr>
                <w:sz w:val="24"/>
                <w:szCs w:val="24"/>
              </w:rPr>
              <w:t xml:space="preserve"> познакомить детей с приметами осени: падают листочки, дети надели пальто и куртки, устанавливать элементарные взаимосвязи явлений природы.</w:t>
            </w:r>
          </w:p>
        </w:tc>
        <w:tc>
          <w:tcPr>
            <w:tcW w:w="2865" w:type="dxa"/>
          </w:tcPr>
          <w:p w14:paraId="599DB8CC" w14:textId="77777777" w:rsidR="006F1CCF" w:rsidRPr="0004359F" w:rsidRDefault="006F1CC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2C74228" w14:textId="77777777" w:rsidR="006F1CCF" w:rsidRPr="0004359F" w:rsidRDefault="006F1CC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06EAF685" w14:textId="0A829CD2" w:rsidR="004F538A" w:rsidRPr="0004359F" w:rsidRDefault="006F1CCF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Стр.13</w:t>
            </w:r>
          </w:p>
          <w:p w14:paraId="526DB5B7" w14:textId="69D8AD0B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</w:tr>
      <w:tr w:rsidR="0004370E" w:rsidRPr="0004359F" w14:paraId="5167151A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4D304F82" w14:textId="56D9AFB1" w:rsidR="0004370E" w:rsidRPr="0004359F" w:rsidRDefault="0004370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bCs/>
                <w:sz w:val="24"/>
                <w:szCs w:val="24"/>
              </w:rPr>
              <w:t xml:space="preserve">                                                                                     Тема недели: «Мир животных»</w:t>
            </w:r>
          </w:p>
        </w:tc>
      </w:tr>
      <w:tr w:rsidR="00F33AA9" w:rsidRPr="0004359F" w14:paraId="5D6E63D6" w14:textId="77777777" w:rsidTr="008C5B24">
        <w:trPr>
          <w:cantSplit/>
          <w:trHeight w:val="371"/>
        </w:trPr>
        <w:tc>
          <w:tcPr>
            <w:tcW w:w="1384" w:type="dxa"/>
          </w:tcPr>
          <w:p w14:paraId="3791A78E" w14:textId="3F8FA08B" w:rsidR="00F33AA9" w:rsidRPr="0004359F" w:rsidRDefault="001747A4" w:rsidP="00DD3388">
            <w:pPr>
              <w:pStyle w:val="a3"/>
              <w:rPr>
                <w:sz w:val="24"/>
                <w:szCs w:val="24"/>
                <w:lang w:val="en-US"/>
              </w:rPr>
            </w:pPr>
            <w:r w:rsidRPr="0004359F">
              <w:rPr>
                <w:sz w:val="24"/>
                <w:szCs w:val="24"/>
              </w:rPr>
              <w:t>3</w:t>
            </w:r>
            <w:r w:rsidR="00F33AA9" w:rsidRPr="0004359F">
              <w:rPr>
                <w:sz w:val="24"/>
                <w:szCs w:val="24"/>
              </w:rPr>
              <w:t>-я неделя</w:t>
            </w:r>
          </w:p>
          <w:p w14:paraId="69D5B21F" w14:textId="77777777" w:rsidR="00F33AA9" w:rsidRPr="0004359F" w:rsidRDefault="00F33AA9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  <w:p w14:paraId="461F50AA" w14:textId="77777777" w:rsidR="00F33AA9" w:rsidRPr="0004359F" w:rsidRDefault="00F33AA9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  <w:p w14:paraId="3A6657D5" w14:textId="77777777" w:rsidR="00F33AA9" w:rsidRPr="0004359F" w:rsidRDefault="00F33AA9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  <w:p w14:paraId="03446A90" w14:textId="77777777" w:rsidR="00F33AA9" w:rsidRPr="0004359F" w:rsidRDefault="00F33AA9" w:rsidP="00DD3388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2B8C42A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54A85C2" w14:textId="4BEB14D7" w:rsidR="00F33AA9" w:rsidRPr="0004359F" w:rsidRDefault="001747A4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17</w:t>
            </w:r>
            <w:r w:rsidR="00F33AA9" w:rsidRPr="0004359F">
              <w:rPr>
                <w:b/>
                <w:sz w:val="24"/>
                <w:szCs w:val="24"/>
              </w:rPr>
              <w:t>.10.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DF3365E" w14:textId="5693BD58" w:rsidR="00F33AA9" w:rsidRPr="0004359F" w:rsidRDefault="008969B9" w:rsidP="00DD3388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>Игрушки для Миши и Мишутки</w:t>
            </w:r>
          </w:p>
        </w:tc>
        <w:tc>
          <w:tcPr>
            <w:tcW w:w="5103" w:type="dxa"/>
          </w:tcPr>
          <w:p w14:paraId="7679B147" w14:textId="05971EE9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8969B9" w:rsidRPr="0004359F">
              <w:rPr>
                <w:sz w:val="24"/>
                <w:szCs w:val="24"/>
              </w:rPr>
              <w:t>побуждать детей подбирать картинки</w:t>
            </w:r>
            <w:r w:rsidR="00E62B44" w:rsidRPr="0004359F">
              <w:rPr>
                <w:sz w:val="24"/>
                <w:szCs w:val="24"/>
              </w:rPr>
              <w:t xml:space="preserve"> на основании величины изображенного предмета; называть изображение, понимать сочетание слов.</w:t>
            </w:r>
          </w:p>
        </w:tc>
        <w:tc>
          <w:tcPr>
            <w:tcW w:w="2865" w:type="dxa"/>
          </w:tcPr>
          <w:p w14:paraId="11897C8E" w14:textId="77777777" w:rsidR="00E62B44" w:rsidRPr="0004359F" w:rsidRDefault="00E62B44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27C17FE" w14:textId="77777777" w:rsidR="00E62B44" w:rsidRPr="0004359F" w:rsidRDefault="00E62B44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592D7D2" w14:textId="234E5BB8" w:rsidR="00F33AA9" w:rsidRPr="0004359F" w:rsidRDefault="00E62B44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Стр.99</w:t>
            </w:r>
          </w:p>
        </w:tc>
      </w:tr>
      <w:tr w:rsidR="00F33AA9" w:rsidRPr="0004359F" w14:paraId="5FEA3B32" w14:textId="77777777" w:rsidTr="008C5B24">
        <w:tc>
          <w:tcPr>
            <w:tcW w:w="14172" w:type="dxa"/>
            <w:gridSpan w:val="6"/>
          </w:tcPr>
          <w:p w14:paraId="35B79C0C" w14:textId="77777777" w:rsidR="00F33AA9" w:rsidRPr="0004359F" w:rsidRDefault="00F33AA9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Ноябрь</w:t>
            </w:r>
          </w:p>
        </w:tc>
      </w:tr>
      <w:tr w:rsidR="0004370E" w:rsidRPr="0004359F" w14:paraId="7915F213" w14:textId="77777777" w:rsidTr="008C5B24">
        <w:tc>
          <w:tcPr>
            <w:tcW w:w="14172" w:type="dxa"/>
            <w:gridSpan w:val="6"/>
          </w:tcPr>
          <w:p w14:paraId="13F7D027" w14:textId="66556DC8" w:rsidR="0004370E" w:rsidRPr="0004359F" w:rsidRDefault="0004370E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                                                                  Тема недели:</w:t>
            </w:r>
            <w:r w:rsidR="004F538A" w:rsidRPr="0004359F">
              <w:rPr>
                <w:sz w:val="24"/>
                <w:szCs w:val="24"/>
              </w:rPr>
              <w:t xml:space="preserve"> </w:t>
            </w:r>
            <w:r w:rsidRPr="0004359F">
              <w:rPr>
                <w:sz w:val="24"/>
                <w:szCs w:val="24"/>
              </w:rPr>
              <w:t>«правила дорожные детям знать положено»</w:t>
            </w:r>
          </w:p>
          <w:p w14:paraId="49FC8F65" w14:textId="77777777" w:rsidR="0004370E" w:rsidRPr="0004359F" w:rsidRDefault="0004370E" w:rsidP="00DD3388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33AA9" w:rsidRPr="0004359F" w14:paraId="6079ADF1" w14:textId="77777777" w:rsidTr="008C5B24">
        <w:trPr>
          <w:cantSplit/>
          <w:trHeight w:val="1376"/>
        </w:trPr>
        <w:tc>
          <w:tcPr>
            <w:tcW w:w="1384" w:type="dxa"/>
          </w:tcPr>
          <w:p w14:paraId="37EDC7E7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</w:t>
            </w:r>
          </w:p>
          <w:p w14:paraId="381AC17C" w14:textId="2594B1DB" w:rsidR="00F33AA9" w:rsidRPr="0004359F" w:rsidRDefault="003F29EA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</w:t>
            </w:r>
            <w:r w:rsidR="00F33AA9" w:rsidRPr="0004359F">
              <w:rPr>
                <w:sz w:val="24"/>
                <w:szCs w:val="24"/>
              </w:rPr>
              <w:t>-я неделя</w:t>
            </w:r>
          </w:p>
        </w:tc>
        <w:tc>
          <w:tcPr>
            <w:tcW w:w="1134" w:type="dxa"/>
          </w:tcPr>
          <w:p w14:paraId="757D8058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AB1A90D" w14:textId="163CC3DD" w:rsidR="00F33AA9" w:rsidRPr="0004359F" w:rsidRDefault="003F29EA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07</w:t>
            </w:r>
            <w:r w:rsidR="00F33AA9" w:rsidRPr="0004359F">
              <w:rPr>
                <w:b/>
                <w:sz w:val="24"/>
                <w:szCs w:val="24"/>
              </w:rPr>
              <w:t>.11.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83A4932" w14:textId="152603E6" w:rsidR="004211DD" w:rsidRPr="0004359F" w:rsidRDefault="00DC68C9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Куда едут машины?</w:t>
            </w:r>
          </w:p>
        </w:tc>
        <w:tc>
          <w:tcPr>
            <w:tcW w:w="5103" w:type="dxa"/>
          </w:tcPr>
          <w:p w14:paraId="7F16EA90" w14:textId="0D637252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 </w:t>
            </w:r>
            <w:r w:rsidR="00DC68C9" w:rsidRPr="0004359F">
              <w:rPr>
                <w:sz w:val="24"/>
                <w:szCs w:val="24"/>
              </w:rPr>
              <w:t>формировать представление о назначении транспорта: грузовая машина, автомобиль.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B257DF8" w14:textId="77777777" w:rsidR="00DC68C9" w:rsidRPr="0004359F" w:rsidRDefault="00DC68C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85E6631" w14:textId="77777777" w:rsidR="00DC68C9" w:rsidRPr="0004359F" w:rsidRDefault="00DC68C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2D3189A1" w14:textId="5A4A8C6D" w:rsidR="00F33AA9" w:rsidRPr="0004359F" w:rsidRDefault="00DC68C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Стр.157</w:t>
            </w:r>
          </w:p>
        </w:tc>
      </w:tr>
      <w:tr w:rsidR="004F538A" w:rsidRPr="0004359F" w14:paraId="03E5D816" w14:textId="77777777" w:rsidTr="004F538A">
        <w:trPr>
          <w:cantSplit/>
          <w:trHeight w:val="475"/>
        </w:trPr>
        <w:tc>
          <w:tcPr>
            <w:tcW w:w="14172" w:type="dxa"/>
            <w:gridSpan w:val="6"/>
          </w:tcPr>
          <w:p w14:paraId="7465E3EC" w14:textId="4E1F6058" w:rsidR="004F538A" w:rsidRPr="0004359F" w:rsidRDefault="004F538A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                                                            Тема недели: «выдумщики и изобретатели. Хочу все знать!»</w:t>
            </w:r>
          </w:p>
        </w:tc>
      </w:tr>
      <w:tr w:rsidR="00F33AA9" w:rsidRPr="0004359F" w14:paraId="735B075B" w14:textId="77777777" w:rsidTr="008C5B24">
        <w:trPr>
          <w:cantSplit/>
          <w:trHeight w:val="141"/>
        </w:trPr>
        <w:tc>
          <w:tcPr>
            <w:tcW w:w="1384" w:type="dxa"/>
          </w:tcPr>
          <w:p w14:paraId="3712E931" w14:textId="15736091" w:rsidR="00F33AA9" w:rsidRPr="0004359F" w:rsidRDefault="006574C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4</w:t>
            </w:r>
            <w:r w:rsidR="00F33AA9" w:rsidRPr="0004359F">
              <w:rPr>
                <w:sz w:val="24"/>
                <w:szCs w:val="24"/>
              </w:rPr>
              <w:t>-я неделя</w:t>
            </w:r>
          </w:p>
        </w:tc>
        <w:tc>
          <w:tcPr>
            <w:tcW w:w="1134" w:type="dxa"/>
          </w:tcPr>
          <w:p w14:paraId="6B88D331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1AE932" w14:textId="3B028173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21</w:t>
            </w:r>
            <w:r w:rsidR="00F33AA9" w:rsidRPr="0004359F">
              <w:rPr>
                <w:b/>
                <w:sz w:val="24"/>
                <w:szCs w:val="24"/>
              </w:rPr>
              <w:t>.11.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8FF238D" w14:textId="25C97DB1" w:rsidR="00F33AA9" w:rsidRPr="0004359F" w:rsidRDefault="00BD542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Если на улице холодно?</w:t>
            </w:r>
          </w:p>
        </w:tc>
        <w:tc>
          <w:tcPr>
            <w:tcW w:w="5103" w:type="dxa"/>
          </w:tcPr>
          <w:p w14:paraId="4F03B37C" w14:textId="12AD645C" w:rsidR="008969B9" w:rsidRPr="0004359F" w:rsidRDefault="00F33AA9" w:rsidP="00DD3388">
            <w:pPr>
              <w:pStyle w:val="1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8969B9" w:rsidRPr="0004359F">
              <w:rPr>
                <w:sz w:val="24"/>
                <w:szCs w:val="24"/>
              </w:rPr>
              <w:t xml:space="preserve">Формировать </w:t>
            </w:r>
            <w:r w:rsidR="00BD5420" w:rsidRPr="0004359F">
              <w:rPr>
                <w:sz w:val="24"/>
                <w:szCs w:val="24"/>
              </w:rPr>
              <w:t xml:space="preserve"> временные отношения, приметы осени. Побуждать детей находить, узнавать предметы по просьбе взрослого.</w:t>
            </w:r>
          </w:p>
        </w:tc>
        <w:tc>
          <w:tcPr>
            <w:tcW w:w="2865" w:type="dxa"/>
          </w:tcPr>
          <w:p w14:paraId="319691CC" w14:textId="77777777" w:rsidR="008969B9" w:rsidRPr="0004359F" w:rsidRDefault="008969B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8640564" w14:textId="77777777" w:rsidR="008969B9" w:rsidRPr="0004359F" w:rsidRDefault="008969B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C097F07" w14:textId="36E8FD80" w:rsidR="00F33AA9" w:rsidRPr="0004359F" w:rsidRDefault="008969B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</w:t>
            </w:r>
            <w:r w:rsidR="00BD5420" w:rsidRPr="0004359F">
              <w:rPr>
                <w:sz w:val="24"/>
              </w:rPr>
              <w:t>69</w:t>
            </w:r>
          </w:p>
        </w:tc>
      </w:tr>
      <w:tr w:rsidR="00F33AA9" w:rsidRPr="0004359F" w14:paraId="54BB359D" w14:textId="77777777" w:rsidTr="008C5B24">
        <w:trPr>
          <w:trHeight w:val="362"/>
        </w:trPr>
        <w:tc>
          <w:tcPr>
            <w:tcW w:w="14172" w:type="dxa"/>
            <w:gridSpan w:val="6"/>
          </w:tcPr>
          <w:p w14:paraId="5490DEAB" w14:textId="0457A741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4F538A" w:rsidRPr="0004359F" w14:paraId="5B4A2D77" w14:textId="77777777" w:rsidTr="004F538A">
        <w:trPr>
          <w:trHeight w:val="321"/>
        </w:trPr>
        <w:tc>
          <w:tcPr>
            <w:tcW w:w="14172" w:type="dxa"/>
            <w:gridSpan w:val="6"/>
          </w:tcPr>
          <w:p w14:paraId="2231605A" w14:textId="756708C0" w:rsidR="004F538A" w:rsidRPr="0004359F" w:rsidRDefault="004F538A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Тема </w:t>
            </w:r>
            <w:proofErr w:type="gramStart"/>
            <w:r w:rsidRPr="0004359F">
              <w:rPr>
                <w:sz w:val="24"/>
                <w:szCs w:val="24"/>
              </w:rPr>
              <w:t>недели :</w:t>
            </w:r>
            <w:proofErr w:type="gramEnd"/>
            <w:r w:rsidRPr="0004359F">
              <w:rPr>
                <w:sz w:val="24"/>
                <w:szCs w:val="24"/>
              </w:rPr>
              <w:t xml:space="preserve"> «здравствуй, зимушка-зима!»</w:t>
            </w:r>
          </w:p>
        </w:tc>
      </w:tr>
      <w:tr w:rsidR="00F33AA9" w:rsidRPr="0004359F" w14:paraId="41AAD530" w14:textId="77777777" w:rsidTr="008C5B24">
        <w:trPr>
          <w:cantSplit/>
          <w:trHeight w:val="141"/>
        </w:trPr>
        <w:tc>
          <w:tcPr>
            <w:tcW w:w="1384" w:type="dxa"/>
          </w:tcPr>
          <w:p w14:paraId="2D04ACAA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lastRenderedPageBreak/>
              <w:t xml:space="preserve">2-я неделя </w:t>
            </w:r>
          </w:p>
        </w:tc>
        <w:tc>
          <w:tcPr>
            <w:tcW w:w="1134" w:type="dxa"/>
          </w:tcPr>
          <w:p w14:paraId="2760CD6D" w14:textId="0D54D403" w:rsidR="00F33AA9" w:rsidRPr="0004359F" w:rsidRDefault="00BD193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7</w:t>
            </w:r>
          </w:p>
          <w:p w14:paraId="47B59601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8822D" w14:textId="2869EA2B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05</w:t>
            </w:r>
            <w:r w:rsidR="00F33AA9" w:rsidRPr="0004359F">
              <w:rPr>
                <w:b/>
                <w:sz w:val="24"/>
                <w:szCs w:val="24"/>
              </w:rPr>
              <w:t>.12.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14BF3E9" w14:textId="7CEEC599" w:rsidR="005274C6" w:rsidRPr="0004359F" w:rsidRDefault="00AD4EC4" w:rsidP="00DD3388">
            <w:pPr>
              <w:pStyle w:val="a3"/>
              <w:rPr>
                <w:sz w:val="24"/>
                <w:szCs w:val="24"/>
                <w:highlight w:val="yellow"/>
              </w:rPr>
            </w:pPr>
            <w:r w:rsidRPr="0004359F">
              <w:rPr>
                <w:sz w:val="24"/>
                <w:szCs w:val="24"/>
              </w:rPr>
              <w:t>Где листочки спрятались)</w:t>
            </w:r>
          </w:p>
        </w:tc>
        <w:tc>
          <w:tcPr>
            <w:tcW w:w="5103" w:type="dxa"/>
          </w:tcPr>
          <w:p w14:paraId="29D8ED5D" w14:textId="40F0949C" w:rsidR="00F33AA9" w:rsidRPr="0004359F" w:rsidRDefault="00F33AA9" w:rsidP="00DD33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59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274C6" w:rsidRPr="0004359F">
              <w:rPr>
                <w:rFonts w:ascii="Times New Roman" w:hAnsi="Times New Roman"/>
                <w:sz w:val="24"/>
                <w:szCs w:val="24"/>
              </w:rPr>
              <w:t xml:space="preserve">формировать обобщенное понятие </w:t>
            </w:r>
            <w:r w:rsidR="00AD4EC4" w:rsidRPr="0004359F">
              <w:rPr>
                <w:rFonts w:ascii="Times New Roman" w:hAnsi="Times New Roman"/>
                <w:sz w:val="24"/>
                <w:szCs w:val="24"/>
              </w:rPr>
              <w:t>дерево</w:t>
            </w:r>
            <w:r w:rsidR="005274C6" w:rsidRPr="0004359F">
              <w:rPr>
                <w:rFonts w:ascii="Times New Roman" w:hAnsi="Times New Roman"/>
                <w:sz w:val="24"/>
                <w:szCs w:val="24"/>
              </w:rPr>
              <w:t>.</w:t>
            </w:r>
            <w:r w:rsidR="00AD4EC4" w:rsidRPr="0004359F">
              <w:rPr>
                <w:rFonts w:ascii="Times New Roman" w:hAnsi="Times New Roman"/>
                <w:sz w:val="24"/>
                <w:szCs w:val="24"/>
              </w:rPr>
              <w:t xml:space="preserve"> (ствол, листочки, веточки)</w:t>
            </w:r>
            <w:r w:rsidR="005274C6" w:rsidRPr="0004359F">
              <w:rPr>
                <w:rFonts w:ascii="Times New Roman" w:hAnsi="Times New Roman"/>
                <w:sz w:val="24"/>
                <w:szCs w:val="24"/>
              </w:rPr>
              <w:t>.</w:t>
            </w:r>
            <w:r w:rsidR="00AD4EC4" w:rsidRPr="0004359F">
              <w:rPr>
                <w:rFonts w:ascii="Times New Roman" w:hAnsi="Times New Roman"/>
                <w:sz w:val="24"/>
                <w:szCs w:val="24"/>
              </w:rPr>
              <w:t xml:space="preserve"> Развивать зрительно- моторную координацию, воспитывать любознательность.</w:t>
            </w:r>
          </w:p>
        </w:tc>
        <w:tc>
          <w:tcPr>
            <w:tcW w:w="2865" w:type="dxa"/>
          </w:tcPr>
          <w:p w14:paraId="38576F99" w14:textId="77777777" w:rsidR="005274C6" w:rsidRPr="0004359F" w:rsidRDefault="005274C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D61036C" w14:textId="77777777" w:rsidR="005274C6" w:rsidRPr="0004359F" w:rsidRDefault="005274C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0216D9B6" w14:textId="1DF529D5" w:rsidR="00F33AA9" w:rsidRPr="0004359F" w:rsidRDefault="005274C6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</w:t>
            </w:r>
            <w:r w:rsidR="00AD4EC4" w:rsidRPr="0004359F">
              <w:rPr>
                <w:sz w:val="24"/>
              </w:rPr>
              <w:t>02</w:t>
            </w:r>
          </w:p>
        </w:tc>
      </w:tr>
      <w:tr w:rsidR="004F538A" w:rsidRPr="0004359F" w14:paraId="6486FDF2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3434AED0" w14:textId="7A34059C" w:rsidR="004F538A" w:rsidRPr="0004359F" w:rsidRDefault="004F538A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Тема недели: «Огонь друг-огонь враг»</w:t>
            </w:r>
          </w:p>
          <w:p w14:paraId="612506E9" w14:textId="77777777" w:rsidR="004F538A" w:rsidRPr="0004359F" w:rsidRDefault="004F538A" w:rsidP="00DD3388">
            <w:pPr>
              <w:pStyle w:val="a3"/>
              <w:jc w:val="left"/>
              <w:rPr>
                <w:sz w:val="24"/>
              </w:rPr>
            </w:pPr>
          </w:p>
        </w:tc>
      </w:tr>
      <w:tr w:rsidR="00F33AA9" w:rsidRPr="0004359F" w14:paraId="0C3ACE73" w14:textId="77777777" w:rsidTr="008C5B24">
        <w:trPr>
          <w:cantSplit/>
          <w:trHeight w:val="141"/>
        </w:trPr>
        <w:tc>
          <w:tcPr>
            <w:tcW w:w="1384" w:type="dxa"/>
          </w:tcPr>
          <w:p w14:paraId="51C16383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4-я неделя</w:t>
            </w:r>
          </w:p>
        </w:tc>
        <w:tc>
          <w:tcPr>
            <w:tcW w:w="1134" w:type="dxa"/>
          </w:tcPr>
          <w:p w14:paraId="0313779A" w14:textId="25921B06" w:rsidR="00F33AA9" w:rsidRPr="0004359F" w:rsidRDefault="00BD193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8</w:t>
            </w:r>
          </w:p>
          <w:p w14:paraId="1CE00EB6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125B3" w14:textId="4F19B177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19</w:t>
            </w:r>
            <w:r w:rsidR="00F33AA9" w:rsidRPr="0004359F">
              <w:rPr>
                <w:b/>
                <w:sz w:val="24"/>
                <w:szCs w:val="24"/>
              </w:rPr>
              <w:t>.12.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7CB8143" w14:textId="177BAF1C" w:rsidR="005274C6" w:rsidRPr="0004359F" w:rsidRDefault="00FA2955" w:rsidP="00DD3388">
            <w:pPr>
              <w:pStyle w:val="a3"/>
              <w:rPr>
                <w:sz w:val="24"/>
                <w:szCs w:val="24"/>
                <w:highlight w:val="yellow"/>
              </w:rPr>
            </w:pPr>
            <w:r w:rsidRPr="0004359F">
              <w:rPr>
                <w:sz w:val="24"/>
                <w:szCs w:val="24"/>
              </w:rPr>
              <w:t>Магазин игрушек</w:t>
            </w:r>
          </w:p>
        </w:tc>
        <w:tc>
          <w:tcPr>
            <w:tcW w:w="5103" w:type="dxa"/>
          </w:tcPr>
          <w:p w14:paraId="752AB1E4" w14:textId="4EEF203D" w:rsidR="00F33AA9" w:rsidRPr="0004359F" w:rsidRDefault="00F33AA9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 </w:t>
            </w:r>
            <w:r w:rsidR="00FA2955" w:rsidRPr="0004359F">
              <w:rPr>
                <w:sz w:val="24"/>
                <w:szCs w:val="24"/>
              </w:rPr>
              <w:t>узнавать знакомые предметы по словесному описанию, называть их. Развивать любознательность.</w:t>
            </w:r>
          </w:p>
        </w:tc>
        <w:tc>
          <w:tcPr>
            <w:tcW w:w="2865" w:type="dxa"/>
          </w:tcPr>
          <w:p w14:paraId="46B4AE7C" w14:textId="77777777" w:rsidR="00FA2955" w:rsidRPr="0004359F" w:rsidRDefault="00FA295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C969B39" w14:textId="77777777" w:rsidR="00FA2955" w:rsidRPr="0004359F" w:rsidRDefault="00FA295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01F76DC5" w14:textId="055471BB" w:rsidR="00F33AA9" w:rsidRPr="0004359F" w:rsidRDefault="00FA2955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Стр.217</w:t>
            </w:r>
          </w:p>
        </w:tc>
      </w:tr>
      <w:tr w:rsidR="00F33AA9" w:rsidRPr="0004359F" w14:paraId="1D16D2C1" w14:textId="77777777" w:rsidTr="008C5B24">
        <w:tc>
          <w:tcPr>
            <w:tcW w:w="14172" w:type="dxa"/>
            <w:gridSpan w:val="6"/>
          </w:tcPr>
          <w:p w14:paraId="470EC7E1" w14:textId="77777777" w:rsidR="00F33AA9" w:rsidRPr="0004359F" w:rsidRDefault="00F33AA9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Январь</w:t>
            </w:r>
          </w:p>
        </w:tc>
      </w:tr>
      <w:tr w:rsidR="004F538A" w:rsidRPr="0004359F" w14:paraId="7A3C2104" w14:textId="77777777" w:rsidTr="008C5B24">
        <w:tc>
          <w:tcPr>
            <w:tcW w:w="14172" w:type="dxa"/>
            <w:gridSpan w:val="6"/>
          </w:tcPr>
          <w:p w14:paraId="6F5708AC" w14:textId="6ECEB087" w:rsidR="004F538A" w:rsidRPr="0004359F" w:rsidRDefault="004F538A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Тема недели: «Рождество»</w:t>
            </w:r>
          </w:p>
          <w:p w14:paraId="7194F306" w14:textId="77777777" w:rsidR="004F538A" w:rsidRPr="0004359F" w:rsidRDefault="004F538A" w:rsidP="00DD3388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33AA9" w:rsidRPr="0004359F" w14:paraId="3F9620A3" w14:textId="77777777" w:rsidTr="008C5B24">
        <w:trPr>
          <w:cantSplit/>
          <w:trHeight w:val="141"/>
        </w:trPr>
        <w:tc>
          <w:tcPr>
            <w:tcW w:w="1384" w:type="dxa"/>
          </w:tcPr>
          <w:p w14:paraId="0FA0005F" w14:textId="5BF256FA" w:rsidR="00F33AA9" w:rsidRPr="0004359F" w:rsidRDefault="006574C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2</w:t>
            </w:r>
            <w:r w:rsidR="00F33AA9" w:rsidRPr="0004359F">
              <w:rPr>
                <w:sz w:val="24"/>
                <w:szCs w:val="24"/>
              </w:rPr>
              <w:t xml:space="preserve">-я неделя </w:t>
            </w:r>
          </w:p>
          <w:p w14:paraId="083AF037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  <w:p w14:paraId="581E2E31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  <w:p w14:paraId="18DF0131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D8426" w14:textId="64DAF410" w:rsidR="00F33AA9" w:rsidRPr="0004359F" w:rsidRDefault="00BD193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9038D5B" w14:textId="243C1066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09</w:t>
            </w:r>
            <w:r w:rsidR="00F33AA9" w:rsidRPr="0004359F">
              <w:rPr>
                <w:b/>
                <w:sz w:val="24"/>
                <w:szCs w:val="24"/>
              </w:rPr>
              <w:t>.01.</w:t>
            </w:r>
            <w:r w:rsidR="00D1123C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841486B" w14:textId="38A63ECB" w:rsidR="00AF23FC" w:rsidRPr="0004359F" w:rsidRDefault="00E62B44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Белоснежные комочки</w:t>
            </w:r>
          </w:p>
        </w:tc>
        <w:tc>
          <w:tcPr>
            <w:tcW w:w="5103" w:type="dxa"/>
          </w:tcPr>
          <w:p w14:paraId="1B83F6EE" w14:textId="1950C792" w:rsidR="00F33AA9" w:rsidRPr="0004359F" w:rsidRDefault="00F33AA9" w:rsidP="00DD3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E62B44" w:rsidRPr="0004359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взаимосвязи природных явлений: холодно, падают снежинки, идет снег.</w:t>
            </w:r>
          </w:p>
        </w:tc>
        <w:tc>
          <w:tcPr>
            <w:tcW w:w="2865" w:type="dxa"/>
          </w:tcPr>
          <w:p w14:paraId="1C2ACA21" w14:textId="77777777" w:rsidR="00E62B44" w:rsidRPr="0004359F" w:rsidRDefault="00E62B44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30991374" w14:textId="77777777" w:rsidR="00E62B44" w:rsidRPr="0004359F" w:rsidRDefault="00E62B44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30A4DBEF" w14:textId="4AB86E3C" w:rsidR="00F33AA9" w:rsidRPr="0004359F" w:rsidRDefault="00E62B44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Стр.100</w:t>
            </w:r>
          </w:p>
        </w:tc>
      </w:tr>
      <w:tr w:rsidR="004F538A" w:rsidRPr="0004359F" w14:paraId="44B761CE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78B14BD7" w14:textId="0EA1B122" w:rsidR="004F538A" w:rsidRPr="0004359F" w:rsidRDefault="004F538A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 xml:space="preserve">                                                                                Тема недели: «Зеленые друзья»</w:t>
            </w:r>
          </w:p>
        </w:tc>
      </w:tr>
      <w:tr w:rsidR="00F33AA9" w:rsidRPr="0004359F" w14:paraId="143B9968" w14:textId="77777777" w:rsidTr="008C5B24">
        <w:trPr>
          <w:cantSplit/>
          <w:trHeight w:val="141"/>
        </w:trPr>
        <w:tc>
          <w:tcPr>
            <w:tcW w:w="1384" w:type="dxa"/>
          </w:tcPr>
          <w:p w14:paraId="7D6EEB9F" w14:textId="42C0FCB7" w:rsidR="00F33AA9" w:rsidRPr="0004359F" w:rsidRDefault="006574C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4</w:t>
            </w:r>
            <w:r w:rsidR="00F33AA9" w:rsidRPr="0004359F">
              <w:rPr>
                <w:sz w:val="24"/>
                <w:szCs w:val="24"/>
              </w:rPr>
              <w:t>-я неделя</w:t>
            </w:r>
          </w:p>
        </w:tc>
        <w:tc>
          <w:tcPr>
            <w:tcW w:w="1134" w:type="dxa"/>
          </w:tcPr>
          <w:p w14:paraId="23522DDF" w14:textId="18C624EC" w:rsidR="00F33AA9" w:rsidRPr="0004359F" w:rsidRDefault="00BD193E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2B68846" w14:textId="58D9F5FD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23</w:t>
            </w:r>
            <w:r w:rsidR="00F33AA9" w:rsidRPr="0004359F">
              <w:rPr>
                <w:b/>
                <w:sz w:val="24"/>
                <w:szCs w:val="24"/>
              </w:rPr>
              <w:t>.01.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F96AB1D" w14:textId="5BC37008" w:rsidR="00AF23FC" w:rsidRPr="0004359F" w:rsidRDefault="00A62FA5" w:rsidP="00DD3388">
            <w:pPr>
              <w:pStyle w:val="a3"/>
              <w:rPr>
                <w:bCs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>Птички хотят пить</w:t>
            </w:r>
          </w:p>
        </w:tc>
        <w:tc>
          <w:tcPr>
            <w:tcW w:w="5103" w:type="dxa"/>
          </w:tcPr>
          <w:p w14:paraId="622F4E86" w14:textId="408D37B8" w:rsidR="00F33AA9" w:rsidRPr="0004359F" w:rsidRDefault="00AF23FC" w:rsidP="00DD3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A62FA5" w:rsidRPr="0004359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воды: льется, журчит, можно переливать из кружечки в мисочку, развивать зрительное восприятие.</w:t>
            </w:r>
          </w:p>
        </w:tc>
        <w:tc>
          <w:tcPr>
            <w:tcW w:w="2865" w:type="dxa"/>
          </w:tcPr>
          <w:p w14:paraId="6F414C04" w14:textId="77777777" w:rsidR="00A62FA5" w:rsidRPr="0004359F" w:rsidRDefault="00A62FA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370E2AB7" w14:textId="77777777" w:rsidR="00A62FA5" w:rsidRPr="0004359F" w:rsidRDefault="00A62FA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BE46676" w14:textId="79DC36D4" w:rsidR="00F33AA9" w:rsidRPr="0004359F" w:rsidRDefault="00A62FA5" w:rsidP="00DD3388">
            <w:pPr>
              <w:pStyle w:val="a3"/>
              <w:tabs>
                <w:tab w:val="left" w:pos="840"/>
              </w:tabs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</w:rPr>
              <w:t>Стр.42</w:t>
            </w:r>
            <w:r w:rsidRPr="0004359F">
              <w:rPr>
                <w:sz w:val="24"/>
              </w:rPr>
              <w:tab/>
              <w:t xml:space="preserve"> </w:t>
            </w:r>
          </w:p>
        </w:tc>
      </w:tr>
      <w:tr w:rsidR="00F33AA9" w:rsidRPr="0004359F" w14:paraId="32D3660D" w14:textId="77777777" w:rsidTr="008C5B24">
        <w:tc>
          <w:tcPr>
            <w:tcW w:w="14172" w:type="dxa"/>
            <w:gridSpan w:val="6"/>
          </w:tcPr>
          <w:p w14:paraId="4D78EAC5" w14:textId="775DB8E3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Февраль</w:t>
            </w:r>
          </w:p>
        </w:tc>
      </w:tr>
      <w:tr w:rsidR="004F538A" w:rsidRPr="0004359F" w14:paraId="79F4E763" w14:textId="77777777" w:rsidTr="008C5B24">
        <w:tc>
          <w:tcPr>
            <w:tcW w:w="14172" w:type="dxa"/>
            <w:gridSpan w:val="6"/>
          </w:tcPr>
          <w:p w14:paraId="6EEFA0B3" w14:textId="078EB237" w:rsidR="004F538A" w:rsidRPr="0004359F" w:rsidRDefault="004F538A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Тема недели: «Мой дом»</w:t>
            </w:r>
          </w:p>
        </w:tc>
      </w:tr>
      <w:tr w:rsidR="00F33AA9" w:rsidRPr="0004359F" w14:paraId="1E3498D4" w14:textId="77777777" w:rsidTr="008C5B24">
        <w:trPr>
          <w:cantSplit/>
          <w:trHeight w:val="141"/>
        </w:trPr>
        <w:tc>
          <w:tcPr>
            <w:tcW w:w="1384" w:type="dxa"/>
          </w:tcPr>
          <w:p w14:paraId="72FEDC6F" w14:textId="05735196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</w:t>
            </w:r>
            <w:r w:rsidR="006574C0" w:rsidRPr="0004359F">
              <w:rPr>
                <w:sz w:val="24"/>
                <w:szCs w:val="24"/>
              </w:rPr>
              <w:t>2</w:t>
            </w:r>
            <w:r w:rsidRPr="0004359F">
              <w:rPr>
                <w:sz w:val="24"/>
                <w:szCs w:val="24"/>
              </w:rPr>
              <w:t>-я неделя</w:t>
            </w:r>
          </w:p>
        </w:tc>
        <w:tc>
          <w:tcPr>
            <w:tcW w:w="1134" w:type="dxa"/>
          </w:tcPr>
          <w:p w14:paraId="365B74C1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D9ACF46" w14:textId="38D18960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06</w:t>
            </w:r>
            <w:r w:rsidR="00F33AA9" w:rsidRPr="0004359F">
              <w:rPr>
                <w:b/>
                <w:sz w:val="24"/>
                <w:szCs w:val="24"/>
              </w:rPr>
              <w:t>.02.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EFCA4EC" w14:textId="3DBF3E82" w:rsidR="00F33AA9" w:rsidRPr="0004359F" w:rsidRDefault="00DC68C9" w:rsidP="00DD3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Когда кукла спит?</w:t>
            </w:r>
          </w:p>
        </w:tc>
        <w:tc>
          <w:tcPr>
            <w:tcW w:w="5103" w:type="dxa"/>
          </w:tcPr>
          <w:p w14:paraId="2D4FCF52" w14:textId="4C744A06" w:rsidR="00F33AA9" w:rsidRPr="0004359F" w:rsidRDefault="00F33AA9" w:rsidP="00DD3388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04359F">
              <w:rPr>
                <w:sz w:val="24"/>
                <w:szCs w:val="24"/>
              </w:rPr>
              <w:t>Цель</w:t>
            </w:r>
            <w:r w:rsidR="00AF23FC" w:rsidRPr="0004359F">
              <w:rPr>
                <w:sz w:val="24"/>
                <w:szCs w:val="24"/>
              </w:rPr>
              <w:t>:</w:t>
            </w:r>
            <w:r w:rsidRPr="0004359F">
              <w:rPr>
                <w:sz w:val="24"/>
                <w:szCs w:val="24"/>
              </w:rPr>
              <w:t xml:space="preserve"> </w:t>
            </w:r>
            <w:r w:rsidR="00DC68C9" w:rsidRPr="0004359F">
              <w:rPr>
                <w:sz w:val="24"/>
                <w:szCs w:val="24"/>
              </w:rPr>
              <w:t xml:space="preserve"> формировать</w:t>
            </w:r>
            <w:proofErr w:type="gramEnd"/>
            <w:r w:rsidR="00DC68C9" w:rsidRPr="0004359F">
              <w:rPr>
                <w:sz w:val="24"/>
                <w:szCs w:val="24"/>
              </w:rPr>
              <w:t xml:space="preserve"> у детей понятие временных отношений: день- гуляют, играют, кушают. Ночь- спят.</w:t>
            </w:r>
          </w:p>
        </w:tc>
        <w:tc>
          <w:tcPr>
            <w:tcW w:w="2865" w:type="dxa"/>
          </w:tcPr>
          <w:p w14:paraId="04F32E47" w14:textId="77777777" w:rsidR="00DC68C9" w:rsidRPr="0004359F" w:rsidRDefault="00DC68C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0043015C" w14:textId="77777777" w:rsidR="00DC68C9" w:rsidRPr="0004359F" w:rsidRDefault="00DC68C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69D1519B" w14:textId="0ECC35A4" w:rsidR="00F33AA9" w:rsidRPr="0004359F" w:rsidRDefault="00DC68C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Стр.123</w:t>
            </w:r>
          </w:p>
        </w:tc>
      </w:tr>
      <w:tr w:rsidR="004F538A" w:rsidRPr="0004359F" w14:paraId="2B2730A7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74242EE0" w14:textId="45CA9F25" w:rsidR="004F538A" w:rsidRPr="0004359F" w:rsidRDefault="004F538A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Тема недели: «наши защитники»</w:t>
            </w:r>
          </w:p>
        </w:tc>
      </w:tr>
      <w:tr w:rsidR="00F33AA9" w:rsidRPr="0004359F" w14:paraId="3CE25A76" w14:textId="77777777" w:rsidTr="008C5B24">
        <w:trPr>
          <w:cantSplit/>
          <w:trHeight w:val="141"/>
        </w:trPr>
        <w:tc>
          <w:tcPr>
            <w:tcW w:w="1384" w:type="dxa"/>
          </w:tcPr>
          <w:p w14:paraId="62D7B79C" w14:textId="09386B2F" w:rsidR="00F33AA9" w:rsidRPr="0004359F" w:rsidRDefault="006574C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4</w:t>
            </w:r>
            <w:r w:rsidR="00F33AA9" w:rsidRPr="0004359F">
              <w:rPr>
                <w:sz w:val="24"/>
                <w:szCs w:val="24"/>
              </w:rPr>
              <w:t>-я неделя</w:t>
            </w:r>
          </w:p>
        </w:tc>
        <w:tc>
          <w:tcPr>
            <w:tcW w:w="1134" w:type="dxa"/>
          </w:tcPr>
          <w:p w14:paraId="08ABB72A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12</w:t>
            </w:r>
          </w:p>
          <w:p w14:paraId="3E9E716B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1E153" w14:textId="17E14681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20</w:t>
            </w:r>
            <w:r w:rsidR="00F33AA9" w:rsidRPr="0004359F">
              <w:rPr>
                <w:b/>
                <w:sz w:val="24"/>
                <w:szCs w:val="24"/>
              </w:rPr>
              <w:t>.02.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63DB5C5" w14:textId="0322618E" w:rsidR="00F33AA9" w:rsidRPr="0004359F" w:rsidRDefault="00A62FA5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Рано, рано </w:t>
            </w:r>
            <w:proofErr w:type="gramStart"/>
            <w:r w:rsidRPr="0004359F">
              <w:rPr>
                <w:sz w:val="24"/>
                <w:szCs w:val="24"/>
              </w:rPr>
              <w:t>поутру..</w:t>
            </w:r>
            <w:proofErr w:type="gramEnd"/>
          </w:p>
        </w:tc>
        <w:tc>
          <w:tcPr>
            <w:tcW w:w="5103" w:type="dxa"/>
          </w:tcPr>
          <w:p w14:paraId="5872F339" w14:textId="470822EE" w:rsidR="00F33AA9" w:rsidRPr="0004359F" w:rsidRDefault="00F33AA9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A62FA5" w:rsidRPr="0004359F">
              <w:rPr>
                <w:sz w:val="24"/>
                <w:szCs w:val="24"/>
              </w:rPr>
              <w:t>познакомить детей с</w:t>
            </w:r>
            <w:r w:rsidR="00BD5420" w:rsidRPr="0004359F">
              <w:rPr>
                <w:sz w:val="24"/>
                <w:szCs w:val="24"/>
              </w:rPr>
              <w:t xml:space="preserve"> временными понятиями: утро- день- вечер, формировать зрительное восприятие.</w:t>
            </w:r>
            <w:r w:rsidRPr="000435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</w:tcPr>
          <w:p w14:paraId="1E30EA37" w14:textId="77777777" w:rsidR="00BD5420" w:rsidRPr="0004359F" w:rsidRDefault="00BD542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55960D15" w14:textId="77777777" w:rsidR="00BD5420" w:rsidRPr="0004359F" w:rsidRDefault="00BD542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CE9B570" w14:textId="745B4D96" w:rsidR="00F33AA9" w:rsidRPr="0004359F" w:rsidRDefault="00BD5420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Стр.42</w:t>
            </w:r>
          </w:p>
        </w:tc>
      </w:tr>
      <w:tr w:rsidR="00F33AA9" w:rsidRPr="0004359F" w14:paraId="0C80501A" w14:textId="77777777" w:rsidTr="008C5B24">
        <w:tc>
          <w:tcPr>
            <w:tcW w:w="14172" w:type="dxa"/>
            <w:gridSpan w:val="6"/>
          </w:tcPr>
          <w:p w14:paraId="52B5335D" w14:textId="77777777" w:rsidR="00F33AA9" w:rsidRPr="0004359F" w:rsidRDefault="00F33AA9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BD193E" w:rsidRPr="0004359F" w14:paraId="47CE8F0A" w14:textId="77777777" w:rsidTr="008C5B24">
        <w:tc>
          <w:tcPr>
            <w:tcW w:w="14172" w:type="dxa"/>
            <w:gridSpan w:val="6"/>
          </w:tcPr>
          <w:p w14:paraId="64A923C8" w14:textId="1E1CF762" w:rsidR="00BD193E" w:rsidRPr="0004359F" w:rsidRDefault="00BD193E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Тема недели: «самые любимые</w:t>
            </w:r>
          </w:p>
        </w:tc>
      </w:tr>
      <w:tr w:rsidR="00F33AA9" w:rsidRPr="0004359F" w14:paraId="4BDA3077" w14:textId="77777777" w:rsidTr="008C5B24">
        <w:trPr>
          <w:cantSplit/>
          <w:trHeight w:val="527"/>
        </w:trPr>
        <w:tc>
          <w:tcPr>
            <w:tcW w:w="1384" w:type="dxa"/>
          </w:tcPr>
          <w:p w14:paraId="318DBCB4" w14:textId="004FC6BB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</w:t>
            </w:r>
            <w:r w:rsidR="006574C0" w:rsidRPr="0004359F">
              <w:rPr>
                <w:sz w:val="24"/>
                <w:szCs w:val="24"/>
              </w:rPr>
              <w:t>2</w:t>
            </w:r>
            <w:r w:rsidRPr="0004359F">
              <w:rPr>
                <w:sz w:val="24"/>
                <w:szCs w:val="24"/>
              </w:rPr>
              <w:t>-я неделя</w:t>
            </w:r>
          </w:p>
        </w:tc>
        <w:tc>
          <w:tcPr>
            <w:tcW w:w="1134" w:type="dxa"/>
          </w:tcPr>
          <w:p w14:paraId="258D1544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0759D4F" w14:textId="6319EE36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06</w:t>
            </w:r>
            <w:r w:rsidR="00F33AA9" w:rsidRPr="0004359F">
              <w:rPr>
                <w:b/>
                <w:sz w:val="24"/>
                <w:szCs w:val="24"/>
              </w:rPr>
              <w:t>.03.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D5044C9" w14:textId="77F3382F" w:rsidR="00F33AA9" w:rsidRPr="0004359F" w:rsidRDefault="00DC68C9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Угощения для ребят и зверят</w:t>
            </w:r>
          </w:p>
        </w:tc>
        <w:tc>
          <w:tcPr>
            <w:tcW w:w="5103" w:type="dxa"/>
          </w:tcPr>
          <w:p w14:paraId="2B6BA6CA" w14:textId="6139C023" w:rsidR="00F33AA9" w:rsidRPr="0004359F" w:rsidRDefault="00F33AA9" w:rsidP="00DD3388">
            <w:pPr>
              <w:pStyle w:val="31"/>
              <w:rPr>
                <w:color w:val="auto"/>
                <w:szCs w:val="24"/>
              </w:rPr>
            </w:pPr>
            <w:r w:rsidRPr="0004359F">
              <w:rPr>
                <w:color w:val="auto"/>
                <w:szCs w:val="24"/>
              </w:rPr>
              <w:t xml:space="preserve">Цель: </w:t>
            </w:r>
            <w:r w:rsidR="00DC68C9" w:rsidRPr="0004359F">
              <w:rPr>
                <w:color w:val="auto"/>
                <w:szCs w:val="24"/>
              </w:rPr>
              <w:t>формировать представление о предметном мире: продукты питания- конфеты, морковка, мед.</w:t>
            </w:r>
          </w:p>
        </w:tc>
        <w:tc>
          <w:tcPr>
            <w:tcW w:w="2865" w:type="dxa"/>
          </w:tcPr>
          <w:p w14:paraId="7F8CED28" w14:textId="77777777" w:rsidR="00DC68C9" w:rsidRPr="0004359F" w:rsidRDefault="00DC68C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5C730DB1" w14:textId="77777777" w:rsidR="00DC68C9" w:rsidRPr="0004359F" w:rsidRDefault="00DC68C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BEA7011" w14:textId="7838CFF4" w:rsidR="00F33AA9" w:rsidRPr="0004359F" w:rsidRDefault="00DC68C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Стр.185</w:t>
            </w:r>
          </w:p>
        </w:tc>
      </w:tr>
      <w:tr w:rsidR="00BD193E" w:rsidRPr="0004359F" w14:paraId="68B6B8AA" w14:textId="77777777" w:rsidTr="00BD193E">
        <w:trPr>
          <w:cantSplit/>
          <w:trHeight w:val="363"/>
        </w:trPr>
        <w:tc>
          <w:tcPr>
            <w:tcW w:w="14172" w:type="dxa"/>
            <w:gridSpan w:val="6"/>
          </w:tcPr>
          <w:p w14:paraId="7E644BA3" w14:textId="14BE5F2A" w:rsidR="00BD193E" w:rsidRPr="0004359F" w:rsidRDefault="00BD193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                                                                                      Тема недели: «Человек и весна»</w:t>
            </w:r>
          </w:p>
        </w:tc>
      </w:tr>
      <w:tr w:rsidR="00F33AA9" w:rsidRPr="0004359F" w14:paraId="733E99CC" w14:textId="77777777" w:rsidTr="008C5B24">
        <w:trPr>
          <w:cantSplit/>
          <w:trHeight w:val="141"/>
        </w:trPr>
        <w:tc>
          <w:tcPr>
            <w:tcW w:w="1384" w:type="dxa"/>
          </w:tcPr>
          <w:p w14:paraId="0C821B7A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4-я неделя </w:t>
            </w:r>
          </w:p>
        </w:tc>
        <w:tc>
          <w:tcPr>
            <w:tcW w:w="1134" w:type="dxa"/>
          </w:tcPr>
          <w:p w14:paraId="7664CD6A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14</w:t>
            </w:r>
          </w:p>
          <w:p w14:paraId="14296142" w14:textId="77777777" w:rsidR="00F33AA9" w:rsidRPr="0004359F" w:rsidRDefault="00F33AA9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4DD4C" w14:textId="16C16880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20</w:t>
            </w:r>
            <w:r w:rsidR="00F33AA9" w:rsidRPr="0004359F">
              <w:rPr>
                <w:b/>
                <w:sz w:val="24"/>
                <w:szCs w:val="24"/>
              </w:rPr>
              <w:t>.03.</w:t>
            </w:r>
            <w:r w:rsidR="00A94938" w:rsidRPr="0004359F">
              <w:rPr>
                <w:b/>
                <w:sz w:val="24"/>
                <w:szCs w:val="24"/>
              </w:rPr>
              <w:t>2</w:t>
            </w:r>
            <w:r w:rsidR="0049113A" w:rsidRPr="000435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88F9CC" w14:textId="1E1A7CA9" w:rsidR="00F33AA9" w:rsidRPr="0004359F" w:rsidRDefault="00FA2955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Почему снег тает?</w:t>
            </w:r>
          </w:p>
        </w:tc>
        <w:tc>
          <w:tcPr>
            <w:tcW w:w="5103" w:type="dxa"/>
          </w:tcPr>
          <w:p w14:paraId="66E3B2F1" w14:textId="77B12A06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</w:t>
            </w:r>
            <w:r w:rsidR="00FA2955" w:rsidRPr="0004359F">
              <w:rPr>
                <w:sz w:val="24"/>
                <w:szCs w:val="24"/>
              </w:rPr>
              <w:t>формировать у детей навык наблюдательности элементарной взаимосвязи явлений в природе.</w:t>
            </w:r>
          </w:p>
        </w:tc>
        <w:tc>
          <w:tcPr>
            <w:tcW w:w="2865" w:type="dxa"/>
          </w:tcPr>
          <w:p w14:paraId="62A62635" w14:textId="77777777" w:rsidR="00FA2955" w:rsidRPr="0004359F" w:rsidRDefault="00FA295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1B14AD2D" w14:textId="77777777" w:rsidR="00FA2955" w:rsidRPr="0004359F" w:rsidRDefault="00FA295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4854AB5B" w14:textId="04AEB352" w:rsidR="00F33AA9" w:rsidRPr="0004359F" w:rsidRDefault="00FA2955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Стр.186</w:t>
            </w:r>
          </w:p>
        </w:tc>
      </w:tr>
      <w:tr w:rsidR="00F33AA9" w:rsidRPr="0004359F" w14:paraId="49FC2DAC" w14:textId="77777777" w:rsidTr="008C5B24">
        <w:tc>
          <w:tcPr>
            <w:tcW w:w="14172" w:type="dxa"/>
            <w:gridSpan w:val="6"/>
          </w:tcPr>
          <w:p w14:paraId="439F1BD9" w14:textId="77777777" w:rsidR="00F33AA9" w:rsidRPr="0004359F" w:rsidRDefault="00F33AA9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Апрель</w:t>
            </w:r>
          </w:p>
        </w:tc>
      </w:tr>
      <w:tr w:rsidR="00BD193E" w:rsidRPr="0004359F" w14:paraId="283DE52A" w14:textId="77777777" w:rsidTr="008C5B24">
        <w:tc>
          <w:tcPr>
            <w:tcW w:w="14172" w:type="dxa"/>
            <w:gridSpan w:val="6"/>
          </w:tcPr>
          <w:p w14:paraId="6209ACFA" w14:textId="5ED8DD2D" w:rsidR="00BD193E" w:rsidRPr="0004359F" w:rsidRDefault="00BD193E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Тема недели: «водный мир»</w:t>
            </w:r>
          </w:p>
        </w:tc>
      </w:tr>
      <w:tr w:rsidR="00F33AA9" w:rsidRPr="0004359F" w14:paraId="7E280DBA" w14:textId="77777777" w:rsidTr="008C5B24">
        <w:trPr>
          <w:cantSplit/>
          <w:trHeight w:val="141"/>
        </w:trPr>
        <w:tc>
          <w:tcPr>
            <w:tcW w:w="1384" w:type="dxa"/>
          </w:tcPr>
          <w:p w14:paraId="6A70F127" w14:textId="4CCCD725" w:rsidR="00F33AA9" w:rsidRPr="0004359F" w:rsidRDefault="006574C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</w:t>
            </w:r>
            <w:r w:rsidR="00F33AA9" w:rsidRPr="0004359F">
              <w:rPr>
                <w:sz w:val="24"/>
                <w:szCs w:val="24"/>
              </w:rPr>
              <w:t xml:space="preserve">-я неделя </w:t>
            </w:r>
          </w:p>
        </w:tc>
        <w:tc>
          <w:tcPr>
            <w:tcW w:w="1134" w:type="dxa"/>
          </w:tcPr>
          <w:p w14:paraId="09E064ED" w14:textId="77777777" w:rsidR="00F33AA9" w:rsidRPr="0004359F" w:rsidRDefault="00F33AA9" w:rsidP="00DD3388">
            <w:pPr>
              <w:pStyle w:val="a3"/>
              <w:rPr>
                <w:sz w:val="24"/>
                <w:szCs w:val="24"/>
                <w:lang w:val="en-US"/>
              </w:rPr>
            </w:pPr>
            <w:r w:rsidRPr="0004359F">
              <w:rPr>
                <w:sz w:val="24"/>
                <w:szCs w:val="24"/>
              </w:rPr>
              <w:t>1</w:t>
            </w:r>
            <w:r w:rsidRPr="0004359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08C7FF7" w14:textId="740008C3" w:rsidR="00F33AA9" w:rsidRPr="0004359F" w:rsidRDefault="006574C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03</w:t>
            </w:r>
            <w:r w:rsidR="00A94938" w:rsidRPr="0004359F">
              <w:rPr>
                <w:b/>
                <w:sz w:val="24"/>
                <w:szCs w:val="24"/>
              </w:rPr>
              <w:t>.04.2</w:t>
            </w:r>
            <w:r w:rsidR="0049113A" w:rsidRPr="0004359F">
              <w:rPr>
                <w:b/>
                <w:sz w:val="24"/>
                <w:szCs w:val="24"/>
              </w:rPr>
              <w:t>3</w:t>
            </w:r>
          </w:p>
          <w:p w14:paraId="2915CC1F" w14:textId="77777777" w:rsidR="00F33AA9" w:rsidRPr="0004359F" w:rsidRDefault="00F33AA9" w:rsidP="00DD338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EB498C" w14:textId="5A0EE7B1" w:rsidR="00F33AA9" w:rsidRPr="0004359F" w:rsidRDefault="00FA2955" w:rsidP="00DD3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Куда плывет кораблик?</w:t>
            </w:r>
          </w:p>
        </w:tc>
        <w:tc>
          <w:tcPr>
            <w:tcW w:w="5103" w:type="dxa"/>
          </w:tcPr>
          <w:p w14:paraId="21713CB4" w14:textId="63E4DA38" w:rsidR="00F33AA9" w:rsidRPr="0004359F" w:rsidRDefault="00F33AA9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 </w:t>
            </w:r>
            <w:r w:rsidR="00FA2955" w:rsidRPr="0004359F">
              <w:rPr>
                <w:sz w:val="24"/>
                <w:szCs w:val="24"/>
              </w:rPr>
              <w:t>формировать элементарные представления о взаимосвязи явлений в природе</w:t>
            </w:r>
            <w:r w:rsidR="006F1CCF" w:rsidRPr="0004359F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</w:tcPr>
          <w:p w14:paraId="5D948B01" w14:textId="77777777" w:rsidR="006F1CCF" w:rsidRPr="0004359F" w:rsidRDefault="006F1CC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26A59E73" w14:textId="77777777" w:rsidR="006F1CCF" w:rsidRPr="0004359F" w:rsidRDefault="006F1CCF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0328BC0" w14:textId="4A50357A" w:rsidR="00F33AA9" w:rsidRPr="0004359F" w:rsidRDefault="006F1CCF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Стр.217</w:t>
            </w:r>
          </w:p>
        </w:tc>
      </w:tr>
      <w:tr w:rsidR="00BD193E" w:rsidRPr="0004359F" w14:paraId="352713A3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33E6B7D4" w14:textId="005112AA" w:rsidR="00BD193E" w:rsidRPr="0004359F" w:rsidRDefault="00BD193E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bCs/>
                <w:sz w:val="24"/>
                <w:szCs w:val="24"/>
              </w:rPr>
              <w:t xml:space="preserve">                                                                                Тема недели: «наши зеленые друзья»</w:t>
            </w:r>
          </w:p>
        </w:tc>
      </w:tr>
      <w:tr w:rsidR="00A62FA5" w:rsidRPr="0004359F" w14:paraId="1C033109" w14:textId="77777777" w:rsidTr="008C5B24">
        <w:trPr>
          <w:cantSplit/>
          <w:trHeight w:val="141"/>
        </w:trPr>
        <w:tc>
          <w:tcPr>
            <w:tcW w:w="1384" w:type="dxa"/>
          </w:tcPr>
          <w:p w14:paraId="61A395A0" w14:textId="77777777" w:rsidR="00A62FA5" w:rsidRPr="0004359F" w:rsidRDefault="00A62FA5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3-я неделя </w:t>
            </w:r>
          </w:p>
        </w:tc>
        <w:tc>
          <w:tcPr>
            <w:tcW w:w="1134" w:type="dxa"/>
          </w:tcPr>
          <w:p w14:paraId="5BAFFB1B" w14:textId="77777777" w:rsidR="00A62FA5" w:rsidRPr="0004359F" w:rsidRDefault="00A62FA5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9412ECD" w14:textId="1ADB8CC6" w:rsidR="00A62FA5" w:rsidRPr="0004359F" w:rsidRDefault="00A62FA5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17.04.23</w:t>
            </w:r>
          </w:p>
          <w:p w14:paraId="24AD28D8" w14:textId="77777777" w:rsidR="00A62FA5" w:rsidRPr="0004359F" w:rsidRDefault="00A62FA5" w:rsidP="00DD338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04AD0E" w14:textId="5572046A" w:rsidR="00A62FA5" w:rsidRPr="0004359F" w:rsidRDefault="00A62FA5" w:rsidP="00DD3388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Волшебная коробка</w:t>
            </w:r>
          </w:p>
        </w:tc>
        <w:tc>
          <w:tcPr>
            <w:tcW w:w="5103" w:type="dxa"/>
          </w:tcPr>
          <w:p w14:paraId="286FA99C" w14:textId="0033C190" w:rsidR="00A62FA5" w:rsidRPr="0004359F" w:rsidRDefault="00A62FA5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Цель: формировать навык соотношения цвета предметов и формы между собой для решения практических задач. Развивать зрительную активность и внимательность. </w:t>
            </w:r>
          </w:p>
        </w:tc>
        <w:tc>
          <w:tcPr>
            <w:tcW w:w="2865" w:type="dxa"/>
          </w:tcPr>
          <w:p w14:paraId="303821AC" w14:textId="77777777" w:rsidR="00A62FA5" w:rsidRPr="0004359F" w:rsidRDefault="00A62FA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74708F3C" w14:textId="77777777" w:rsidR="00A62FA5" w:rsidRPr="0004359F" w:rsidRDefault="00A62FA5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5ECA9000" w14:textId="1D33E324" w:rsidR="00A62FA5" w:rsidRPr="0004359F" w:rsidRDefault="00A62FA5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Стр.41</w:t>
            </w:r>
          </w:p>
        </w:tc>
      </w:tr>
      <w:tr w:rsidR="00A62FA5" w:rsidRPr="0004359F" w14:paraId="6F04D72F" w14:textId="77777777" w:rsidTr="008C5B24">
        <w:tc>
          <w:tcPr>
            <w:tcW w:w="14172" w:type="dxa"/>
            <w:gridSpan w:val="6"/>
          </w:tcPr>
          <w:p w14:paraId="417CE25D" w14:textId="77777777" w:rsidR="00A62FA5" w:rsidRPr="0004359F" w:rsidRDefault="00A62FA5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Май</w:t>
            </w:r>
          </w:p>
        </w:tc>
      </w:tr>
      <w:tr w:rsidR="00A62FA5" w:rsidRPr="0004359F" w14:paraId="1D6C31A8" w14:textId="77777777" w:rsidTr="008C5B24">
        <w:tc>
          <w:tcPr>
            <w:tcW w:w="14172" w:type="dxa"/>
            <w:gridSpan w:val="6"/>
          </w:tcPr>
          <w:p w14:paraId="27770E4C" w14:textId="451D161B" w:rsidR="00A62FA5" w:rsidRPr="0004359F" w:rsidRDefault="00A62FA5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lastRenderedPageBreak/>
              <w:t>Тема недели: «моя Родина. Народная культура и традиции»</w:t>
            </w:r>
          </w:p>
        </w:tc>
      </w:tr>
      <w:tr w:rsidR="00BD5420" w:rsidRPr="0004359F" w14:paraId="2A07A2A0" w14:textId="77777777" w:rsidTr="008C5B24">
        <w:trPr>
          <w:cantSplit/>
          <w:trHeight w:val="141"/>
        </w:trPr>
        <w:tc>
          <w:tcPr>
            <w:tcW w:w="1384" w:type="dxa"/>
          </w:tcPr>
          <w:p w14:paraId="27C01844" w14:textId="6735BE96" w:rsidR="00BD5420" w:rsidRPr="0004359F" w:rsidRDefault="00BD5420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3-я неделя</w:t>
            </w:r>
          </w:p>
        </w:tc>
        <w:tc>
          <w:tcPr>
            <w:tcW w:w="1134" w:type="dxa"/>
          </w:tcPr>
          <w:p w14:paraId="0F6FBBA7" w14:textId="77777777" w:rsidR="00BD5420" w:rsidRPr="0004359F" w:rsidRDefault="00BD5420" w:rsidP="00DD3388">
            <w:pPr>
              <w:pStyle w:val="a3"/>
              <w:rPr>
                <w:sz w:val="24"/>
                <w:szCs w:val="24"/>
                <w:lang w:val="en-US"/>
              </w:rPr>
            </w:pPr>
            <w:r w:rsidRPr="0004359F">
              <w:rPr>
                <w:sz w:val="24"/>
                <w:szCs w:val="24"/>
              </w:rPr>
              <w:t>1</w:t>
            </w:r>
            <w:r w:rsidRPr="0004359F">
              <w:rPr>
                <w:sz w:val="24"/>
                <w:szCs w:val="24"/>
                <w:lang w:val="en-US"/>
              </w:rPr>
              <w:t>7</w:t>
            </w:r>
          </w:p>
          <w:p w14:paraId="4C7EAC11" w14:textId="77777777" w:rsidR="00BD5420" w:rsidRPr="0004359F" w:rsidRDefault="00BD5420" w:rsidP="00DD3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BDD12" w14:textId="64B0F271" w:rsidR="00BD5420" w:rsidRPr="0004359F" w:rsidRDefault="00BD5420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15.05.23</w:t>
            </w:r>
          </w:p>
        </w:tc>
        <w:tc>
          <w:tcPr>
            <w:tcW w:w="2552" w:type="dxa"/>
          </w:tcPr>
          <w:p w14:paraId="6EEAA93A" w14:textId="2002EF99" w:rsidR="00BD5420" w:rsidRPr="0004359F" w:rsidRDefault="00BD5420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Кукла Катя и кукла Маша</w:t>
            </w:r>
          </w:p>
        </w:tc>
        <w:tc>
          <w:tcPr>
            <w:tcW w:w="5103" w:type="dxa"/>
          </w:tcPr>
          <w:p w14:paraId="3B6B184C" w14:textId="5F95CA63" w:rsidR="00BD5420" w:rsidRPr="0004359F" w:rsidRDefault="00BD5420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Цель: Формировать у детей обобщенное понятие: мебель. Дифференцировать большие и маленькие предметы.</w:t>
            </w:r>
          </w:p>
        </w:tc>
        <w:tc>
          <w:tcPr>
            <w:tcW w:w="2865" w:type="dxa"/>
          </w:tcPr>
          <w:p w14:paraId="10821494" w14:textId="77777777" w:rsidR="00BD5420" w:rsidRPr="0004359F" w:rsidRDefault="00BD542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695C38B8" w14:textId="77777777" w:rsidR="00BD5420" w:rsidRPr="0004359F" w:rsidRDefault="00BD542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168FE9C3" w14:textId="11F8EB93" w:rsidR="00BD5420" w:rsidRPr="0004359F" w:rsidRDefault="00BD5420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</w:rPr>
              <w:t>Стр.69</w:t>
            </w:r>
          </w:p>
        </w:tc>
      </w:tr>
      <w:tr w:rsidR="00BD5420" w:rsidRPr="0004359F" w14:paraId="4246D1BA" w14:textId="77777777" w:rsidTr="0004359F">
        <w:trPr>
          <w:cantSplit/>
          <w:trHeight w:val="141"/>
        </w:trPr>
        <w:tc>
          <w:tcPr>
            <w:tcW w:w="14172" w:type="dxa"/>
            <w:gridSpan w:val="6"/>
          </w:tcPr>
          <w:p w14:paraId="5FB1C7B2" w14:textId="12D37666" w:rsidR="00BD5420" w:rsidRPr="0004359F" w:rsidRDefault="00BD5420" w:rsidP="00DD3388">
            <w:pPr>
              <w:pStyle w:val="a3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 xml:space="preserve">                                                                                 Тема </w:t>
            </w:r>
            <w:proofErr w:type="gramStart"/>
            <w:r w:rsidRPr="0004359F">
              <w:rPr>
                <w:sz w:val="24"/>
                <w:szCs w:val="24"/>
              </w:rPr>
              <w:t>недели :</w:t>
            </w:r>
            <w:proofErr w:type="gramEnd"/>
            <w:r w:rsidRPr="0004359F">
              <w:rPr>
                <w:sz w:val="24"/>
                <w:szCs w:val="24"/>
              </w:rPr>
              <w:t xml:space="preserve"> «Скоро лето»</w:t>
            </w:r>
          </w:p>
        </w:tc>
      </w:tr>
      <w:tr w:rsidR="00AD4EC4" w:rsidRPr="0004359F" w14:paraId="024838F4" w14:textId="77777777" w:rsidTr="008C5B24">
        <w:trPr>
          <w:cantSplit/>
          <w:trHeight w:val="141"/>
        </w:trPr>
        <w:tc>
          <w:tcPr>
            <w:tcW w:w="1384" w:type="dxa"/>
          </w:tcPr>
          <w:p w14:paraId="01F6A43A" w14:textId="7D0CD805" w:rsidR="00AD4EC4" w:rsidRPr="0004359F" w:rsidRDefault="00AD4EC4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5-я неделя</w:t>
            </w:r>
          </w:p>
        </w:tc>
        <w:tc>
          <w:tcPr>
            <w:tcW w:w="1134" w:type="dxa"/>
          </w:tcPr>
          <w:p w14:paraId="6E06FF36" w14:textId="77777777" w:rsidR="00AD4EC4" w:rsidRPr="0004359F" w:rsidRDefault="00AD4EC4" w:rsidP="00DD3388">
            <w:pPr>
              <w:pStyle w:val="a3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D79B907" w14:textId="24143ACA" w:rsidR="00AD4EC4" w:rsidRPr="0004359F" w:rsidRDefault="00AD4EC4" w:rsidP="00DD3388">
            <w:pPr>
              <w:pStyle w:val="a3"/>
              <w:rPr>
                <w:b/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29.05.23</w:t>
            </w:r>
          </w:p>
        </w:tc>
        <w:tc>
          <w:tcPr>
            <w:tcW w:w="2552" w:type="dxa"/>
          </w:tcPr>
          <w:p w14:paraId="02DBD0AF" w14:textId="07ECAFFC" w:rsidR="00AD4EC4" w:rsidRPr="0004359F" w:rsidRDefault="00AD4EC4" w:rsidP="00DD3388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4359F">
              <w:rPr>
                <w:rFonts w:ascii="Times New Roman" w:hAnsi="Times New Roman" w:cs="Times New Roman"/>
                <w:sz w:val="24"/>
                <w:szCs w:val="24"/>
              </w:rPr>
              <w:t>Помоги Танечке</w:t>
            </w:r>
          </w:p>
        </w:tc>
        <w:tc>
          <w:tcPr>
            <w:tcW w:w="5103" w:type="dxa"/>
          </w:tcPr>
          <w:p w14:paraId="45E16945" w14:textId="7FB9897F" w:rsidR="00AD4EC4" w:rsidRPr="0004359F" w:rsidRDefault="00AD4EC4" w:rsidP="00DD3388">
            <w:pPr>
              <w:pStyle w:val="31"/>
              <w:rPr>
                <w:color w:val="auto"/>
                <w:szCs w:val="24"/>
              </w:rPr>
            </w:pPr>
            <w:r w:rsidRPr="0004359F">
              <w:rPr>
                <w:color w:val="auto"/>
                <w:szCs w:val="24"/>
              </w:rPr>
              <w:t>Цель: формировать обобщенное понятие одежда. Отрабатывать навык последовательности одевания на прогулку. Воспитывать аккуратность и взаимопомощь.</w:t>
            </w:r>
          </w:p>
        </w:tc>
        <w:tc>
          <w:tcPr>
            <w:tcW w:w="2865" w:type="dxa"/>
          </w:tcPr>
          <w:p w14:paraId="0BDCCCD1" w14:textId="77777777" w:rsidR="00AD4EC4" w:rsidRPr="0004359F" w:rsidRDefault="00AD4EC4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Н.А.Карпухина</w:t>
            </w:r>
          </w:p>
          <w:p w14:paraId="30AA352F" w14:textId="77777777" w:rsidR="00AD4EC4" w:rsidRPr="0004359F" w:rsidRDefault="00AD4EC4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Реализация содержания образовательной деятельности</w:t>
            </w:r>
          </w:p>
          <w:p w14:paraId="73904F89" w14:textId="0CC71BF4" w:rsidR="00AD4EC4" w:rsidRPr="0004359F" w:rsidRDefault="00AD4EC4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4359F">
              <w:rPr>
                <w:sz w:val="24"/>
              </w:rPr>
              <w:t>Стр.123</w:t>
            </w:r>
          </w:p>
        </w:tc>
      </w:tr>
      <w:tr w:rsidR="00AD4EC4" w:rsidRPr="0004359F" w14:paraId="10E7306C" w14:textId="77777777" w:rsidTr="008C5B24">
        <w:tc>
          <w:tcPr>
            <w:tcW w:w="1384" w:type="dxa"/>
          </w:tcPr>
          <w:p w14:paraId="7CA12781" w14:textId="77777777" w:rsidR="00AD4EC4" w:rsidRPr="0004359F" w:rsidRDefault="00AD4EC4" w:rsidP="00DD3388">
            <w:pPr>
              <w:pStyle w:val="a3"/>
              <w:ind w:left="-142" w:right="-108"/>
              <w:rPr>
                <w:sz w:val="24"/>
                <w:szCs w:val="24"/>
              </w:rPr>
            </w:pPr>
            <w:r w:rsidRPr="0004359F">
              <w:rPr>
                <w:b/>
                <w:sz w:val="24"/>
                <w:szCs w:val="24"/>
              </w:rPr>
              <w:t>ИТОГО:</w:t>
            </w:r>
          </w:p>
          <w:p w14:paraId="4D758190" w14:textId="48797343" w:rsidR="00AD4EC4" w:rsidRPr="0004359F" w:rsidRDefault="00AD4EC4" w:rsidP="00DD3388">
            <w:pPr>
              <w:pStyle w:val="a3"/>
              <w:ind w:right="-108"/>
              <w:jc w:val="left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Недель 18</w:t>
            </w:r>
          </w:p>
        </w:tc>
        <w:tc>
          <w:tcPr>
            <w:tcW w:w="1134" w:type="dxa"/>
          </w:tcPr>
          <w:p w14:paraId="2FF85B56" w14:textId="77777777" w:rsidR="00AD4EC4" w:rsidRPr="0004359F" w:rsidRDefault="00AD4EC4" w:rsidP="00DD3388">
            <w:pPr>
              <w:pStyle w:val="a3"/>
              <w:rPr>
                <w:sz w:val="24"/>
                <w:szCs w:val="24"/>
              </w:rPr>
            </w:pPr>
          </w:p>
          <w:p w14:paraId="65D4CCE7" w14:textId="34B2EA13" w:rsidR="00AD4EC4" w:rsidRPr="0004359F" w:rsidRDefault="00AD4EC4" w:rsidP="00DD3388">
            <w:pPr>
              <w:pStyle w:val="a3"/>
              <w:ind w:left="-108" w:right="-108"/>
              <w:rPr>
                <w:sz w:val="24"/>
                <w:szCs w:val="24"/>
              </w:rPr>
            </w:pPr>
            <w:r w:rsidRPr="0004359F">
              <w:rPr>
                <w:sz w:val="24"/>
                <w:szCs w:val="24"/>
              </w:rPr>
              <w:t>Занятий 18</w:t>
            </w:r>
          </w:p>
        </w:tc>
        <w:tc>
          <w:tcPr>
            <w:tcW w:w="1134" w:type="dxa"/>
          </w:tcPr>
          <w:p w14:paraId="2FC5B1E1" w14:textId="77777777" w:rsidR="00AD4EC4" w:rsidRPr="0004359F" w:rsidRDefault="00AD4EC4" w:rsidP="00DD338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45D729" w14:textId="77777777" w:rsidR="00AD4EC4" w:rsidRPr="0004359F" w:rsidRDefault="00AD4EC4" w:rsidP="00DD338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5C123D" w14:textId="77777777" w:rsidR="00AD4EC4" w:rsidRPr="0004359F" w:rsidRDefault="00AD4EC4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14:paraId="2F349FE7" w14:textId="77777777" w:rsidR="00AD4EC4" w:rsidRPr="0004359F" w:rsidRDefault="00AD4EC4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9BE00C9" w14:textId="77777777" w:rsidR="00BD5420" w:rsidRPr="0004359F" w:rsidRDefault="00BD5420" w:rsidP="00DD3388">
      <w:pPr>
        <w:pStyle w:val="a3"/>
        <w:rPr>
          <w:b/>
          <w:bCs/>
          <w:sz w:val="28"/>
        </w:rPr>
      </w:pPr>
    </w:p>
    <w:p w14:paraId="63EAE292" w14:textId="77777777" w:rsidR="00BD5420" w:rsidRPr="0004359F" w:rsidRDefault="00BD5420" w:rsidP="00DD3388">
      <w:pPr>
        <w:pStyle w:val="a3"/>
        <w:rPr>
          <w:b/>
          <w:bCs/>
          <w:sz w:val="28"/>
        </w:rPr>
      </w:pPr>
    </w:p>
    <w:p w14:paraId="1AE0F411" w14:textId="77777777" w:rsidR="00BD5420" w:rsidRPr="0004359F" w:rsidRDefault="00BD5420" w:rsidP="00DD3388">
      <w:pPr>
        <w:pStyle w:val="a3"/>
        <w:rPr>
          <w:b/>
          <w:bCs/>
          <w:sz w:val="28"/>
        </w:rPr>
      </w:pPr>
    </w:p>
    <w:p w14:paraId="6D6B93BC" w14:textId="77777777" w:rsidR="00BD5420" w:rsidRPr="0004359F" w:rsidRDefault="00BD5420" w:rsidP="00DD3388">
      <w:pPr>
        <w:pStyle w:val="a3"/>
        <w:rPr>
          <w:b/>
          <w:bCs/>
          <w:sz w:val="28"/>
        </w:rPr>
      </w:pPr>
    </w:p>
    <w:p w14:paraId="15897F0C" w14:textId="77777777" w:rsidR="00BD5420" w:rsidRPr="0004359F" w:rsidRDefault="00BD5420" w:rsidP="00DD3388">
      <w:pPr>
        <w:pStyle w:val="a3"/>
        <w:rPr>
          <w:b/>
          <w:bCs/>
          <w:sz w:val="28"/>
        </w:rPr>
      </w:pPr>
    </w:p>
    <w:p w14:paraId="42A3E1AF" w14:textId="77777777" w:rsidR="00BD5420" w:rsidRPr="0004359F" w:rsidRDefault="00BD5420" w:rsidP="00DD3388">
      <w:pPr>
        <w:pStyle w:val="a3"/>
        <w:rPr>
          <w:b/>
          <w:bCs/>
          <w:sz w:val="28"/>
        </w:rPr>
      </w:pPr>
    </w:p>
    <w:p w14:paraId="713A4316" w14:textId="77777777" w:rsidR="00BD5420" w:rsidRPr="0004359F" w:rsidRDefault="00BD5420" w:rsidP="00DD3388">
      <w:pPr>
        <w:pStyle w:val="a3"/>
        <w:rPr>
          <w:b/>
          <w:bCs/>
          <w:sz w:val="28"/>
        </w:rPr>
      </w:pPr>
    </w:p>
    <w:p w14:paraId="408C3D5C" w14:textId="77777777" w:rsidR="00BD5420" w:rsidRPr="0004359F" w:rsidRDefault="00BD5420" w:rsidP="00DD3388">
      <w:pPr>
        <w:pStyle w:val="a3"/>
        <w:rPr>
          <w:b/>
          <w:bCs/>
          <w:sz w:val="28"/>
        </w:rPr>
      </w:pPr>
    </w:p>
    <w:p w14:paraId="21BC1C48" w14:textId="77777777" w:rsidR="00BD5420" w:rsidRPr="0004359F" w:rsidRDefault="00BD5420" w:rsidP="00DD3388">
      <w:pPr>
        <w:pStyle w:val="a3"/>
        <w:rPr>
          <w:b/>
          <w:bCs/>
          <w:sz w:val="28"/>
        </w:rPr>
      </w:pPr>
    </w:p>
    <w:p w14:paraId="33AA3A38" w14:textId="5FC8DC27" w:rsidR="00BD5420" w:rsidRPr="0004359F" w:rsidRDefault="00BD5420" w:rsidP="00DD3388">
      <w:pPr>
        <w:pStyle w:val="a3"/>
        <w:rPr>
          <w:b/>
          <w:bCs/>
          <w:sz w:val="28"/>
        </w:rPr>
      </w:pPr>
    </w:p>
    <w:p w14:paraId="37B2A37A" w14:textId="5B365AF5" w:rsidR="005C63B4" w:rsidRPr="0004359F" w:rsidRDefault="005C63B4" w:rsidP="00DD3388">
      <w:pPr>
        <w:pStyle w:val="a3"/>
        <w:rPr>
          <w:b/>
          <w:bCs/>
          <w:sz w:val="28"/>
        </w:rPr>
      </w:pPr>
    </w:p>
    <w:p w14:paraId="4F4C4876" w14:textId="3C84C071" w:rsidR="005C63B4" w:rsidRPr="0004359F" w:rsidRDefault="005C63B4" w:rsidP="00DD3388">
      <w:pPr>
        <w:pStyle w:val="a3"/>
        <w:rPr>
          <w:b/>
          <w:bCs/>
          <w:sz w:val="28"/>
        </w:rPr>
      </w:pPr>
    </w:p>
    <w:p w14:paraId="4BD78644" w14:textId="2646C907" w:rsidR="005C63B4" w:rsidRPr="0004359F" w:rsidRDefault="005C63B4" w:rsidP="00DD3388">
      <w:pPr>
        <w:pStyle w:val="a3"/>
        <w:rPr>
          <w:b/>
          <w:bCs/>
          <w:sz w:val="28"/>
        </w:rPr>
      </w:pPr>
    </w:p>
    <w:p w14:paraId="049AE1B8" w14:textId="44D210F5" w:rsidR="005C63B4" w:rsidRPr="0004359F" w:rsidRDefault="005C63B4" w:rsidP="00DD3388">
      <w:pPr>
        <w:pStyle w:val="a3"/>
        <w:rPr>
          <w:b/>
          <w:bCs/>
          <w:sz w:val="28"/>
        </w:rPr>
      </w:pPr>
    </w:p>
    <w:p w14:paraId="49E15AEC" w14:textId="6569FA5B" w:rsidR="005C63B4" w:rsidRPr="0004359F" w:rsidRDefault="005C63B4" w:rsidP="00DD3388">
      <w:pPr>
        <w:pStyle w:val="a3"/>
        <w:rPr>
          <w:b/>
          <w:bCs/>
          <w:sz w:val="28"/>
        </w:rPr>
      </w:pPr>
    </w:p>
    <w:p w14:paraId="2DB6611B" w14:textId="48B81FCD" w:rsidR="005C63B4" w:rsidRPr="0004359F" w:rsidRDefault="005C63B4" w:rsidP="00DD3388">
      <w:pPr>
        <w:pStyle w:val="a3"/>
        <w:rPr>
          <w:b/>
          <w:bCs/>
          <w:sz w:val="28"/>
        </w:rPr>
      </w:pPr>
    </w:p>
    <w:p w14:paraId="5AA8D0E4" w14:textId="1962975E" w:rsidR="005C63B4" w:rsidRPr="0004359F" w:rsidRDefault="005C63B4" w:rsidP="00DD3388">
      <w:pPr>
        <w:pStyle w:val="a3"/>
        <w:rPr>
          <w:b/>
          <w:bCs/>
          <w:sz w:val="28"/>
        </w:rPr>
      </w:pPr>
    </w:p>
    <w:p w14:paraId="7655B122" w14:textId="50796A33" w:rsidR="005C63B4" w:rsidRPr="0004359F" w:rsidRDefault="005C63B4" w:rsidP="00DD3388">
      <w:pPr>
        <w:pStyle w:val="a3"/>
        <w:rPr>
          <w:b/>
          <w:bCs/>
          <w:sz w:val="28"/>
        </w:rPr>
      </w:pPr>
    </w:p>
    <w:p w14:paraId="5CEC0250" w14:textId="6521A475" w:rsidR="005C63B4" w:rsidRPr="0004359F" w:rsidRDefault="005C63B4" w:rsidP="00DD3388">
      <w:pPr>
        <w:pStyle w:val="a3"/>
        <w:rPr>
          <w:b/>
          <w:bCs/>
          <w:sz w:val="28"/>
        </w:rPr>
      </w:pPr>
    </w:p>
    <w:p w14:paraId="56AEFDD6" w14:textId="124CD2B6" w:rsidR="005C63B4" w:rsidRPr="0004359F" w:rsidRDefault="005C63B4" w:rsidP="00DD3388">
      <w:pPr>
        <w:pStyle w:val="a3"/>
        <w:rPr>
          <w:b/>
          <w:bCs/>
          <w:sz w:val="28"/>
        </w:rPr>
      </w:pPr>
    </w:p>
    <w:p w14:paraId="283C4D09" w14:textId="77777777" w:rsidR="005C63B4" w:rsidRPr="0004359F" w:rsidRDefault="005C63B4" w:rsidP="00DD3388">
      <w:pPr>
        <w:pStyle w:val="a3"/>
        <w:rPr>
          <w:b/>
          <w:bCs/>
          <w:sz w:val="28"/>
        </w:rPr>
      </w:pPr>
    </w:p>
    <w:p w14:paraId="1A87A31F" w14:textId="77777777" w:rsidR="00BD5420" w:rsidRPr="0004359F" w:rsidRDefault="00BD5420" w:rsidP="00DD3388">
      <w:pPr>
        <w:pStyle w:val="a3"/>
        <w:rPr>
          <w:b/>
          <w:bCs/>
          <w:sz w:val="28"/>
        </w:rPr>
      </w:pPr>
    </w:p>
    <w:p w14:paraId="1655D2BB" w14:textId="24884339" w:rsidR="00F33AA9" w:rsidRPr="0004359F" w:rsidRDefault="00F33AA9" w:rsidP="00DD3388">
      <w:pPr>
        <w:pStyle w:val="a3"/>
        <w:rPr>
          <w:b/>
          <w:sz w:val="28"/>
        </w:rPr>
      </w:pPr>
      <w:r w:rsidRPr="0004359F">
        <w:rPr>
          <w:b/>
          <w:bCs/>
          <w:sz w:val="28"/>
        </w:rPr>
        <w:t>Познавательное развитие:</w:t>
      </w:r>
      <w:r w:rsidRPr="0004359F">
        <w:rPr>
          <w:b/>
          <w:sz w:val="28"/>
        </w:rPr>
        <w:t xml:space="preserve"> </w:t>
      </w:r>
    </w:p>
    <w:p w14:paraId="758204AE" w14:textId="77777777" w:rsidR="00F33AA9" w:rsidRPr="0004359F" w:rsidRDefault="00F33AA9" w:rsidP="00DD3388">
      <w:pPr>
        <w:pStyle w:val="a3"/>
        <w:rPr>
          <w:b/>
          <w:sz w:val="28"/>
        </w:rPr>
      </w:pPr>
      <w:r w:rsidRPr="0004359F">
        <w:rPr>
          <w:b/>
          <w:bCs/>
          <w:sz w:val="28"/>
        </w:rPr>
        <w:t>Формирование элементарных математических представлений</w:t>
      </w:r>
      <w:r w:rsidRPr="0004359F">
        <w:rPr>
          <w:b/>
          <w:sz w:val="28"/>
        </w:rPr>
        <w:t xml:space="preserve"> </w:t>
      </w:r>
    </w:p>
    <w:p w14:paraId="17FA829F" w14:textId="77777777" w:rsidR="00F33AA9" w:rsidRPr="0004359F" w:rsidRDefault="00F33AA9" w:rsidP="00DD3388">
      <w:pPr>
        <w:pStyle w:val="a3"/>
        <w:rPr>
          <w:b/>
          <w:sz w:val="28"/>
        </w:rPr>
      </w:pPr>
    </w:p>
    <w:p w14:paraId="0071C789" w14:textId="77777777" w:rsidR="00F33AA9" w:rsidRPr="0004359F" w:rsidRDefault="00F33AA9" w:rsidP="00DD3388">
      <w:pPr>
        <w:pStyle w:val="a3"/>
        <w:rPr>
          <w:b/>
          <w:sz w:val="28"/>
        </w:rPr>
      </w:pPr>
    </w:p>
    <w:p w14:paraId="280087F8" w14:textId="77777777" w:rsidR="00F33AA9" w:rsidRPr="0004359F" w:rsidRDefault="00F33AA9" w:rsidP="00DD3388">
      <w:pPr>
        <w:pStyle w:val="a3"/>
        <w:jc w:val="left"/>
        <w:rPr>
          <w:b/>
          <w:sz w:val="28"/>
        </w:rPr>
      </w:pPr>
      <w:r w:rsidRPr="0004359F">
        <w:rPr>
          <w:b/>
          <w:sz w:val="28"/>
        </w:rPr>
        <w:t>Литература:</w:t>
      </w:r>
    </w:p>
    <w:p w14:paraId="376D0D96" w14:textId="77777777" w:rsidR="00F33AA9" w:rsidRPr="0004359F" w:rsidRDefault="00F33AA9" w:rsidP="00DD3388">
      <w:pPr>
        <w:pStyle w:val="a3"/>
        <w:jc w:val="left"/>
        <w:rPr>
          <w:sz w:val="24"/>
          <w:szCs w:val="24"/>
        </w:rPr>
      </w:pPr>
      <w:r w:rsidRPr="0004359F">
        <w:rPr>
          <w:sz w:val="24"/>
          <w:szCs w:val="24"/>
        </w:rPr>
        <w:t xml:space="preserve">1. </w:t>
      </w:r>
      <w:proofErr w:type="spellStart"/>
      <w:r w:rsidRPr="0004359F">
        <w:rPr>
          <w:sz w:val="24"/>
          <w:szCs w:val="24"/>
        </w:rPr>
        <w:t>И.А.Помораева</w:t>
      </w:r>
      <w:proofErr w:type="spellEnd"/>
      <w:r w:rsidRPr="0004359F">
        <w:rPr>
          <w:sz w:val="24"/>
          <w:szCs w:val="24"/>
        </w:rPr>
        <w:t xml:space="preserve">, </w:t>
      </w:r>
      <w:proofErr w:type="spellStart"/>
      <w:r w:rsidRPr="0004359F">
        <w:rPr>
          <w:sz w:val="24"/>
          <w:szCs w:val="24"/>
        </w:rPr>
        <w:t>Е.А.Позина</w:t>
      </w:r>
      <w:proofErr w:type="spellEnd"/>
      <w:r w:rsidRPr="0004359F">
        <w:rPr>
          <w:sz w:val="24"/>
          <w:szCs w:val="24"/>
        </w:rPr>
        <w:t xml:space="preserve"> Формирование элементарных математических представлений. Вторая группа раннего возраста.- М.: МОЗАИКА_СИНТЕЗ, 2016.-48с.</w:t>
      </w:r>
    </w:p>
    <w:p w14:paraId="6DAF0653" w14:textId="2BC2A499" w:rsidR="00F33AA9" w:rsidRPr="0004359F" w:rsidRDefault="00F33AA9" w:rsidP="00DD3388">
      <w:pPr>
        <w:pStyle w:val="a3"/>
        <w:jc w:val="left"/>
        <w:rPr>
          <w:sz w:val="24"/>
          <w:szCs w:val="24"/>
        </w:rPr>
      </w:pPr>
      <w:r w:rsidRPr="0004359F">
        <w:rPr>
          <w:sz w:val="24"/>
          <w:szCs w:val="24"/>
        </w:rPr>
        <w:t xml:space="preserve">2. </w:t>
      </w:r>
      <w:r w:rsidR="00FC5D17" w:rsidRPr="0004359F">
        <w:rPr>
          <w:sz w:val="24"/>
          <w:szCs w:val="24"/>
        </w:rPr>
        <w:t>Н.А Карпухина Реализация содержания образовательной деятельности.</w:t>
      </w:r>
    </w:p>
    <w:p w14:paraId="6E92839A" w14:textId="77777777" w:rsidR="00F33AA9" w:rsidRPr="0004359F" w:rsidRDefault="00F33AA9" w:rsidP="00DD3388">
      <w:pPr>
        <w:pStyle w:val="a3"/>
        <w:jc w:val="left"/>
        <w:rPr>
          <w:sz w:val="24"/>
          <w:szCs w:val="24"/>
        </w:rPr>
      </w:pPr>
    </w:p>
    <w:p w14:paraId="05CFA90E" w14:textId="77777777" w:rsidR="00F33AA9" w:rsidRPr="0004359F" w:rsidRDefault="00F33AA9" w:rsidP="00DD3388">
      <w:pPr>
        <w:pStyle w:val="a3"/>
        <w:jc w:val="left"/>
        <w:rPr>
          <w:b/>
          <w:sz w:val="24"/>
          <w:szCs w:val="24"/>
        </w:rPr>
      </w:pPr>
      <w:r w:rsidRPr="0004359F">
        <w:rPr>
          <w:b/>
          <w:sz w:val="24"/>
          <w:szCs w:val="24"/>
        </w:rPr>
        <w:t>Содержание образовательной деятельности:</w:t>
      </w:r>
    </w:p>
    <w:p w14:paraId="0A95262D" w14:textId="77777777" w:rsidR="00F33AA9" w:rsidRPr="0004359F" w:rsidRDefault="00F33AA9" w:rsidP="00DD3388">
      <w:pPr>
        <w:pStyle w:val="a3"/>
        <w:ind w:left="720"/>
        <w:jc w:val="left"/>
        <w:rPr>
          <w:sz w:val="24"/>
          <w:szCs w:val="24"/>
        </w:rPr>
      </w:pPr>
      <w:r w:rsidRPr="0004359F">
        <w:rPr>
          <w:sz w:val="24"/>
          <w:szCs w:val="24"/>
        </w:rPr>
        <w:t xml:space="preserve">Количество: </w:t>
      </w:r>
    </w:p>
    <w:p w14:paraId="16E646A5" w14:textId="77777777" w:rsidR="00F33AA9" w:rsidRPr="0004359F" w:rsidRDefault="00F33AA9" w:rsidP="00DD3388">
      <w:pPr>
        <w:pStyle w:val="a3"/>
        <w:numPr>
          <w:ilvl w:val="0"/>
          <w:numId w:val="25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 xml:space="preserve">Привлекать детей к формированию групп однородных предметов. </w:t>
      </w:r>
    </w:p>
    <w:p w14:paraId="1B30E78F" w14:textId="77777777" w:rsidR="00F33AA9" w:rsidRPr="0004359F" w:rsidRDefault="00F33AA9" w:rsidP="00DD3388">
      <w:pPr>
        <w:pStyle w:val="a3"/>
        <w:numPr>
          <w:ilvl w:val="0"/>
          <w:numId w:val="25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 xml:space="preserve">Учить различать количество предметов </w:t>
      </w:r>
      <w:proofErr w:type="gramStart"/>
      <w:r w:rsidRPr="0004359F">
        <w:rPr>
          <w:sz w:val="24"/>
          <w:szCs w:val="24"/>
        </w:rPr>
        <w:t>( один</w:t>
      </w:r>
      <w:proofErr w:type="gramEnd"/>
      <w:r w:rsidRPr="0004359F">
        <w:rPr>
          <w:sz w:val="24"/>
          <w:szCs w:val="24"/>
        </w:rPr>
        <w:t xml:space="preserve"> – много).</w:t>
      </w:r>
    </w:p>
    <w:p w14:paraId="3E301498" w14:textId="77777777" w:rsidR="00F33AA9" w:rsidRPr="0004359F" w:rsidRDefault="00F33AA9" w:rsidP="00DD3388">
      <w:pPr>
        <w:pStyle w:val="a3"/>
        <w:jc w:val="left"/>
        <w:rPr>
          <w:sz w:val="24"/>
          <w:szCs w:val="24"/>
        </w:rPr>
      </w:pPr>
      <w:r w:rsidRPr="0004359F">
        <w:rPr>
          <w:sz w:val="24"/>
          <w:szCs w:val="24"/>
        </w:rPr>
        <w:t xml:space="preserve">            Величина:</w:t>
      </w:r>
    </w:p>
    <w:p w14:paraId="5592D52C" w14:textId="77777777" w:rsidR="00F33AA9" w:rsidRPr="0004359F" w:rsidRDefault="00F33AA9" w:rsidP="00DD3388">
      <w:pPr>
        <w:pStyle w:val="a3"/>
        <w:numPr>
          <w:ilvl w:val="0"/>
          <w:numId w:val="26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 xml:space="preserve">Привлекать внимание детей к предметам контрастных размеров и их обозначению в речи </w:t>
      </w:r>
      <w:proofErr w:type="gramStart"/>
      <w:r w:rsidRPr="0004359F">
        <w:rPr>
          <w:sz w:val="24"/>
          <w:szCs w:val="24"/>
        </w:rPr>
        <w:t>( большой</w:t>
      </w:r>
      <w:proofErr w:type="gramEnd"/>
      <w:r w:rsidRPr="0004359F">
        <w:rPr>
          <w:sz w:val="24"/>
          <w:szCs w:val="24"/>
        </w:rPr>
        <w:t xml:space="preserve"> дом – маленький домик).</w:t>
      </w:r>
    </w:p>
    <w:p w14:paraId="7D08DD89" w14:textId="77777777" w:rsidR="00F33AA9" w:rsidRPr="0004359F" w:rsidRDefault="00F33AA9" w:rsidP="00DD3388">
      <w:pPr>
        <w:pStyle w:val="a3"/>
        <w:jc w:val="left"/>
        <w:rPr>
          <w:sz w:val="24"/>
          <w:szCs w:val="24"/>
        </w:rPr>
      </w:pPr>
      <w:r w:rsidRPr="0004359F">
        <w:rPr>
          <w:sz w:val="24"/>
          <w:szCs w:val="24"/>
        </w:rPr>
        <w:t xml:space="preserve">           Форма:</w:t>
      </w:r>
    </w:p>
    <w:p w14:paraId="5827C7D4" w14:textId="77777777" w:rsidR="00F33AA9" w:rsidRPr="0004359F" w:rsidRDefault="00F33AA9" w:rsidP="00DD3388">
      <w:pPr>
        <w:pStyle w:val="a3"/>
        <w:numPr>
          <w:ilvl w:val="0"/>
          <w:numId w:val="26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>Учить различать предметы по форме и называть их (кубик., кирпичик, шар и пр.)</w:t>
      </w:r>
    </w:p>
    <w:p w14:paraId="092A01FC" w14:textId="77777777" w:rsidR="00F33AA9" w:rsidRPr="0004359F" w:rsidRDefault="00F33AA9" w:rsidP="00DD3388">
      <w:pPr>
        <w:pStyle w:val="a3"/>
        <w:jc w:val="left"/>
        <w:rPr>
          <w:sz w:val="24"/>
          <w:szCs w:val="24"/>
        </w:rPr>
      </w:pPr>
      <w:r w:rsidRPr="0004359F">
        <w:rPr>
          <w:sz w:val="24"/>
          <w:szCs w:val="24"/>
        </w:rPr>
        <w:t xml:space="preserve">           Ориентировка в пространстве:</w:t>
      </w:r>
    </w:p>
    <w:p w14:paraId="2B9ADE97" w14:textId="77777777" w:rsidR="00F33AA9" w:rsidRPr="0004359F" w:rsidRDefault="00F33AA9" w:rsidP="00DD3388">
      <w:pPr>
        <w:pStyle w:val="a3"/>
        <w:numPr>
          <w:ilvl w:val="0"/>
          <w:numId w:val="26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 xml:space="preserve">Накапливать у детей опыт практического освоения окружающего </w:t>
      </w:r>
      <w:proofErr w:type="gramStart"/>
      <w:r w:rsidRPr="0004359F">
        <w:rPr>
          <w:sz w:val="24"/>
          <w:szCs w:val="24"/>
        </w:rPr>
        <w:t>пространства( помещения</w:t>
      </w:r>
      <w:proofErr w:type="gramEnd"/>
      <w:r w:rsidRPr="0004359F">
        <w:rPr>
          <w:sz w:val="24"/>
          <w:szCs w:val="24"/>
        </w:rPr>
        <w:t xml:space="preserve"> группы и участка детского сада).</w:t>
      </w:r>
    </w:p>
    <w:p w14:paraId="6F5A099D" w14:textId="77777777" w:rsidR="00F33AA9" w:rsidRPr="0004359F" w:rsidRDefault="00F33AA9" w:rsidP="00DD3388">
      <w:pPr>
        <w:pStyle w:val="a3"/>
        <w:numPr>
          <w:ilvl w:val="0"/>
          <w:numId w:val="26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>Расширять опыт ориентировки в частях собственного тела.</w:t>
      </w:r>
    </w:p>
    <w:p w14:paraId="6C2FC62A" w14:textId="77777777" w:rsidR="00F33AA9" w:rsidRPr="0004359F" w:rsidRDefault="00F33AA9" w:rsidP="00DD3388">
      <w:pPr>
        <w:pStyle w:val="a3"/>
        <w:numPr>
          <w:ilvl w:val="0"/>
          <w:numId w:val="26"/>
        </w:numPr>
        <w:jc w:val="left"/>
        <w:rPr>
          <w:sz w:val="24"/>
          <w:szCs w:val="24"/>
        </w:rPr>
      </w:pPr>
      <w:r w:rsidRPr="0004359F">
        <w:rPr>
          <w:sz w:val="24"/>
          <w:szCs w:val="24"/>
        </w:rPr>
        <w:t>Учить двигаться в определенном направлении за воспитателем.</w:t>
      </w:r>
    </w:p>
    <w:p w14:paraId="7FD23C74" w14:textId="77777777" w:rsidR="00F33AA9" w:rsidRPr="0004359F" w:rsidRDefault="00F33AA9" w:rsidP="00DD3388">
      <w:pPr>
        <w:pStyle w:val="a3"/>
        <w:jc w:val="left"/>
        <w:rPr>
          <w:b/>
          <w:sz w:val="28"/>
          <w:szCs w:val="28"/>
        </w:rPr>
      </w:pPr>
    </w:p>
    <w:p w14:paraId="3F663071" w14:textId="77777777" w:rsidR="00F33AA9" w:rsidRPr="0004359F" w:rsidRDefault="00F33AA9" w:rsidP="00DD3388">
      <w:pPr>
        <w:pStyle w:val="a3"/>
        <w:jc w:val="left"/>
        <w:rPr>
          <w:b/>
          <w:sz w:val="24"/>
        </w:rPr>
      </w:pPr>
    </w:p>
    <w:p w14:paraId="4E5D3418" w14:textId="77777777" w:rsidR="00F33AA9" w:rsidRPr="0004359F" w:rsidRDefault="00F33AA9" w:rsidP="00DD3388">
      <w:pPr>
        <w:pStyle w:val="a3"/>
        <w:jc w:val="left"/>
        <w:rPr>
          <w:b/>
          <w:sz w:val="24"/>
        </w:rPr>
      </w:pPr>
    </w:p>
    <w:p w14:paraId="68A45CC6" w14:textId="77777777" w:rsidR="00F33AA9" w:rsidRPr="0004359F" w:rsidRDefault="00F33AA9" w:rsidP="00DD3388">
      <w:pPr>
        <w:pStyle w:val="a3"/>
        <w:jc w:val="left"/>
        <w:rPr>
          <w:b/>
          <w:sz w:val="24"/>
        </w:rPr>
      </w:pPr>
    </w:p>
    <w:p w14:paraId="048812E4" w14:textId="77777777" w:rsidR="00F33AA9" w:rsidRPr="0004359F" w:rsidRDefault="00F33AA9" w:rsidP="00DD3388">
      <w:pPr>
        <w:pStyle w:val="a3"/>
        <w:jc w:val="left"/>
        <w:rPr>
          <w:b/>
          <w:sz w:val="24"/>
        </w:rPr>
      </w:pPr>
    </w:p>
    <w:p w14:paraId="73496B13" w14:textId="77777777" w:rsidR="00F33AA9" w:rsidRPr="0004359F" w:rsidRDefault="00F33AA9" w:rsidP="00DD3388">
      <w:pPr>
        <w:pStyle w:val="a3"/>
        <w:jc w:val="left"/>
        <w:rPr>
          <w:b/>
          <w:sz w:val="24"/>
        </w:rPr>
      </w:pPr>
    </w:p>
    <w:p w14:paraId="629DA539" w14:textId="77777777" w:rsidR="00F33AA9" w:rsidRPr="0004359F" w:rsidRDefault="00F33AA9" w:rsidP="00DD3388">
      <w:pPr>
        <w:pStyle w:val="a3"/>
        <w:jc w:val="left"/>
        <w:rPr>
          <w:b/>
          <w:sz w:val="24"/>
        </w:rPr>
      </w:pPr>
    </w:p>
    <w:p w14:paraId="54D85625" w14:textId="77777777" w:rsidR="00F33AA9" w:rsidRPr="0004359F" w:rsidRDefault="00F33AA9" w:rsidP="00DD3388">
      <w:pPr>
        <w:pStyle w:val="a3"/>
        <w:jc w:val="left"/>
        <w:rPr>
          <w:b/>
          <w:sz w:val="24"/>
        </w:rPr>
      </w:pPr>
    </w:p>
    <w:p w14:paraId="0A6DAC80" w14:textId="6C861F3D" w:rsidR="00F33AA9" w:rsidRDefault="00F33AA9" w:rsidP="00DD3388">
      <w:pPr>
        <w:pStyle w:val="a3"/>
        <w:jc w:val="left"/>
        <w:rPr>
          <w:b/>
          <w:sz w:val="24"/>
        </w:rPr>
      </w:pPr>
    </w:p>
    <w:p w14:paraId="706952E8" w14:textId="77777777" w:rsidR="000565BE" w:rsidRPr="0004359F" w:rsidRDefault="000565BE" w:rsidP="00DD3388">
      <w:pPr>
        <w:pStyle w:val="a3"/>
        <w:jc w:val="left"/>
        <w:rPr>
          <w:b/>
          <w:sz w:val="24"/>
        </w:rPr>
      </w:pPr>
    </w:p>
    <w:p w14:paraId="2C7F62EC" w14:textId="77777777" w:rsidR="00F33AA9" w:rsidRPr="0004359F" w:rsidRDefault="00F33AA9" w:rsidP="00DD3388">
      <w:pPr>
        <w:pStyle w:val="a3"/>
        <w:jc w:val="left"/>
        <w:rPr>
          <w:b/>
          <w:sz w:val="24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34"/>
        <w:gridCol w:w="1135"/>
        <w:gridCol w:w="2541"/>
        <w:gridCol w:w="8"/>
        <w:gridCol w:w="4996"/>
        <w:gridCol w:w="2983"/>
      </w:tblGrid>
      <w:tr w:rsidR="00F33AA9" w:rsidRPr="0004359F" w14:paraId="2F6D9DD7" w14:textId="77777777" w:rsidTr="00552A01">
        <w:tc>
          <w:tcPr>
            <w:tcW w:w="1380" w:type="dxa"/>
          </w:tcPr>
          <w:p w14:paraId="2E02C8F5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Месяц / неделя</w:t>
            </w:r>
          </w:p>
        </w:tc>
        <w:tc>
          <w:tcPr>
            <w:tcW w:w="1134" w:type="dxa"/>
          </w:tcPr>
          <w:p w14:paraId="3BE434F2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№ занятия</w:t>
            </w:r>
          </w:p>
        </w:tc>
        <w:tc>
          <w:tcPr>
            <w:tcW w:w="1135" w:type="dxa"/>
          </w:tcPr>
          <w:p w14:paraId="3CD00EDE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Дата</w:t>
            </w:r>
          </w:p>
        </w:tc>
        <w:tc>
          <w:tcPr>
            <w:tcW w:w="2549" w:type="dxa"/>
            <w:gridSpan w:val="2"/>
          </w:tcPr>
          <w:p w14:paraId="14D72428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Тема</w:t>
            </w:r>
          </w:p>
        </w:tc>
        <w:tc>
          <w:tcPr>
            <w:tcW w:w="4996" w:type="dxa"/>
          </w:tcPr>
          <w:p w14:paraId="1C92CD47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Цель</w:t>
            </w:r>
          </w:p>
        </w:tc>
        <w:tc>
          <w:tcPr>
            <w:tcW w:w="2983" w:type="dxa"/>
          </w:tcPr>
          <w:p w14:paraId="46D9DFDB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Литература</w:t>
            </w:r>
          </w:p>
        </w:tc>
      </w:tr>
      <w:tr w:rsidR="00F33AA9" w:rsidRPr="0004359F" w14:paraId="76045F1F" w14:textId="77777777" w:rsidTr="008C5B24">
        <w:tc>
          <w:tcPr>
            <w:tcW w:w="14177" w:type="dxa"/>
            <w:gridSpan w:val="7"/>
          </w:tcPr>
          <w:p w14:paraId="1B4D0D4F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Сентябрь</w:t>
            </w:r>
          </w:p>
        </w:tc>
      </w:tr>
      <w:tr w:rsidR="00F33AA9" w:rsidRPr="0004359F" w14:paraId="50F0CD7F" w14:textId="77777777" w:rsidTr="008C5B24">
        <w:tc>
          <w:tcPr>
            <w:tcW w:w="14177" w:type="dxa"/>
            <w:gridSpan w:val="7"/>
          </w:tcPr>
          <w:p w14:paraId="20C216C8" w14:textId="45712485" w:rsidR="00F33AA9" w:rsidRPr="0004359F" w:rsidRDefault="00BD193E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Тема недели: «Что такое хорошо,</w:t>
            </w:r>
            <w:r w:rsidR="00746CDE" w:rsidRPr="0004359F">
              <w:rPr>
                <w:sz w:val="24"/>
              </w:rPr>
              <w:t xml:space="preserve"> </w:t>
            </w:r>
            <w:r w:rsidRPr="0004359F">
              <w:rPr>
                <w:sz w:val="24"/>
              </w:rPr>
              <w:t>что такое плохо»</w:t>
            </w:r>
          </w:p>
        </w:tc>
      </w:tr>
      <w:tr w:rsidR="00F33AA9" w:rsidRPr="0004359F" w14:paraId="1469BE05" w14:textId="77777777" w:rsidTr="00552A01">
        <w:trPr>
          <w:cantSplit/>
          <w:trHeight w:val="550"/>
        </w:trPr>
        <w:tc>
          <w:tcPr>
            <w:tcW w:w="1380" w:type="dxa"/>
          </w:tcPr>
          <w:p w14:paraId="41086EFB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</w:p>
          <w:p w14:paraId="7B9677F5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3-я неделя</w:t>
            </w:r>
          </w:p>
        </w:tc>
        <w:tc>
          <w:tcPr>
            <w:tcW w:w="1134" w:type="dxa"/>
          </w:tcPr>
          <w:p w14:paraId="5684FDF8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</w:t>
            </w:r>
          </w:p>
          <w:p w14:paraId="470FF89F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  <w:p w14:paraId="4AC1CA52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  <w:p w14:paraId="077B8E79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</w:tc>
        <w:tc>
          <w:tcPr>
            <w:tcW w:w="1135" w:type="dxa"/>
          </w:tcPr>
          <w:p w14:paraId="2A1573E7" w14:textId="24F9C7EB" w:rsidR="00F33AA9" w:rsidRPr="0004359F" w:rsidRDefault="001747A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12</w:t>
            </w:r>
            <w:r w:rsidR="00F33AA9" w:rsidRPr="0004359F">
              <w:rPr>
                <w:b/>
                <w:sz w:val="24"/>
              </w:rPr>
              <w:t>.09.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2</w:t>
            </w:r>
          </w:p>
        </w:tc>
        <w:tc>
          <w:tcPr>
            <w:tcW w:w="2549" w:type="dxa"/>
            <w:gridSpan w:val="2"/>
          </w:tcPr>
          <w:p w14:paraId="140C2463" w14:textId="2D2A1A03" w:rsidR="00F33AA9" w:rsidRPr="0004359F" w:rsidRDefault="00746CD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</w:t>
            </w:r>
            <w:r w:rsidR="00DB4E06" w:rsidRPr="0004359F">
              <w:rPr>
                <w:sz w:val="24"/>
              </w:rPr>
              <w:t>«Мячик»</w:t>
            </w:r>
          </w:p>
        </w:tc>
        <w:tc>
          <w:tcPr>
            <w:tcW w:w="4996" w:type="dxa"/>
          </w:tcPr>
          <w:p w14:paraId="30DC97AC" w14:textId="5404C6B9" w:rsidR="00F33AA9" w:rsidRPr="0004359F" w:rsidRDefault="00F33AA9" w:rsidP="00DD3388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4359F">
              <w:rPr>
                <w:rFonts w:ascii="Times New Roman" w:hAnsi="Times New Roman"/>
                <w:sz w:val="24"/>
              </w:rPr>
              <w:t>Цель: развитие предметных представлений</w:t>
            </w:r>
            <w:r w:rsidR="00B95685" w:rsidRPr="0004359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83" w:type="dxa"/>
          </w:tcPr>
          <w:p w14:paraId="19B373AF" w14:textId="15710EA2" w:rsidR="00F33AA9" w:rsidRPr="0004359F" w:rsidRDefault="00F33AA9" w:rsidP="00DD338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9F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rFonts w:ascii="Times New Roman" w:hAnsi="Times New Roman"/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rFonts w:ascii="Times New Roman" w:hAnsi="Times New Roman"/>
                <w:sz w:val="24"/>
                <w:szCs w:val="24"/>
              </w:rPr>
              <w:t xml:space="preserve"> Формирование элементарных математических представлений. Занятие 1, стр. </w:t>
            </w:r>
            <w:r w:rsidR="00A103D4" w:rsidRPr="000435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6CDE" w:rsidRPr="0004359F" w14:paraId="7B06D392" w14:textId="77777777" w:rsidTr="00746CDE">
        <w:trPr>
          <w:cantSplit/>
          <w:trHeight w:val="325"/>
        </w:trPr>
        <w:tc>
          <w:tcPr>
            <w:tcW w:w="14177" w:type="dxa"/>
            <w:gridSpan w:val="7"/>
          </w:tcPr>
          <w:p w14:paraId="1BF4023E" w14:textId="0F95B447" w:rsidR="00746CDE" w:rsidRPr="0004359F" w:rsidRDefault="00746CDE" w:rsidP="00DD3388">
            <w:pPr>
              <w:pStyle w:val="110"/>
              <w:rPr>
                <w:sz w:val="24"/>
              </w:rPr>
            </w:pPr>
            <w:r w:rsidRPr="0004359F">
              <w:rPr>
                <w:sz w:val="24"/>
              </w:rPr>
              <w:t>Тема недели: «Осенняя мозаика»</w:t>
            </w:r>
          </w:p>
        </w:tc>
      </w:tr>
      <w:tr w:rsidR="00F33AA9" w:rsidRPr="0004359F" w14:paraId="3FD0CC3F" w14:textId="77777777" w:rsidTr="00552A01">
        <w:trPr>
          <w:cantSplit/>
          <w:trHeight w:val="141"/>
        </w:trPr>
        <w:tc>
          <w:tcPr>
            <w:tcW w:w="1380" w:type="dxa"/>
          </w:tcPr>
          <w:p w14:paraId="37AB7732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5-я неделя</w:t>
            </w:r>
          </w:p>
        </w:tc>
        <w:tc>
          <w:tcPr>
            <w:tcW w:w="1134" w:type="dxa"/>
          </w:tcPr>
          <w:p w14:paraId="4808878A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2</w:t>
            </w:r>
          </w:p>
        </w:tc>
        <w:tc>
          <w:tcPr>
            <w:tcW w:w="1135" w:type="dxa"/>
          </w:tcPr>
          <w:p w14:paraId="0A4492D3" w14:textId="2A87EF9C" w:rsidR="00F33AA9" w:rsidRPr="0004359F" w:rsidRDefault="001747A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26</w:t>
            </w:r>
            <w:r w:rsidR="00F33AA9" w:rsidRPr="0004359F">
              <w:rPr>
                <w:b/>
                <w:sz w:val="24"/>
              </w:rPr>
              <w:t>.09.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2</w:t>
            </w:r>
          </w:p>
        </w:tc>
        <w:tc>
          <w:tcPr>
            <w:tcW w:w="2549" w:type="dxa"/>
            <w:gridSpan w:val="2"/>
          </w:tcPr>
          <w:p w14:paraId="73877340" w14:textId="4D880A6A" w:rsidR="00BF17F3" w:rsidRPr="0004359F" w:rsidRDefault="00B95685" w:rsidP="00DD33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359F">
              <w:rPr>
                <w:rFonts w:ascii="Times New Roman" w:hAnsi="Times New Roman" w:cs="Times New Roman"/>
              </w:rPr>
              <w:t xml:space="preserve">  </w:t>
            </w:r>
            <w:r w:rsidR="00DB4E06" w:rsidRPr="0004359F">
              <w:rPr>
                <w:rFonts w:ascii="Times New Roman" w:hAnsi="Times New Roman" w:cs="Times New Roman"/>
              </w:rPr>
              <w:t>«Палочка-</w:t>
            </w:r>
            <w:proofErr w:type="spellStart"/>
            <w:r w:rsidR="00DB4E06" w:rsidRPr="0004359F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="00DB4E06" w:rsidRPr="0004359F">
              <w:rPr>
                <w:rFonts w:ascii="Times New Roman" w:hAnsi="Times New Roman" w:cs="Times New Roman"/>
              </w:rPr>
              <w:t>»</w:t>
            </w:r>
          </w:p>
          <w:p w14:paraId="03C16C64" w14:textId="4168C994" w:rsidR="00F33AA9" w:rsidRPr="0004359F" w:rsidRDefault="00F33AA9" w:rsidP="00DD3388">
            <w:pPr>
              <w:pStyle w:val="110"/>
              <w:rPr>
                <w:sz w:val="24"/>
              </w:rPr>
            </w:pPr>
          </w:p>
        </w:tc>
        <w:tc>
          <w:tcPr>
            <w:tcW w:w="4996" w:type="dxa"/>
          </w:tcPr>
          <w:p w14:paraId="2E67F399" w14:textId="2439AF3F" w:rsidR="00F33AA9" w:rsidRPr="0004359F" w:rsidRDefault="00F33AA9" w:rsidP="00DD33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BF17F3" w:rsidRPr="0004359F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="00B95685" w:rsidRPr="0004359F">
              <w:rPr>
                <w:rFonts w:ascii="Times New Roman" w:hAnsi="Times New Roman" w:cs="Times New Roman"/>
                <w:sz w:val="24"/>
              </w:rPr>
              <w:t>предметных действий.</w:t>
            </w:r>
          </w:p>
        </w:tc>
        <w:tc>
          <w:tcPr>
            <w:tcW w:w="2983" w:type="dxa"/>
          </w:tcPr>
          <w:p w14:paraId="64F9020E" w14:textId="6C824BC6" w:rsidR="00F33AA9" w:rsidRPr="0004359F" w:rsidRDefault="00BF17F3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</w:t>
            </w:r>
            <w:r w:rsidR="00A103D4" w:rsidRPr="0004359F">
              <w:rPr>
                <w:sz w:val="24"/>
                <w:szCs w:val="24"/>
              </w:rPr>
              <w:t>2</w:t>
            </w:r>
            <w:r w:rsidRPr="0004359F">
              <w:rPr>
                <w:sz w:val="24"/>
                <w:szCs w:val="24"/>
              </w:rPr>
              <w:t xml:space="preserve">, стр. </w:t>
            </w:r>
            <w:r w:rsidR="00A103D4" w:rsidRPr="0004359F">
              <w:rPr>
                <w:sz w:val="24"/>
                <w:szCs w:val="24"/>
              </w:rPr>
              <w:t>10</w:t>
            </w:r>
          </w:p>
        </w:tc>
      </w:tr>
      <w:tr w:rsidR="00F33AA9" w:rsidRPr="0004359F" w14:paraId="35233241" w14:textId="77777777" w:rsidTr="008C5B24">
        <w:trPr>
          <w:trHeight w:val="395"/>
        </w:trPr>
        <w:tc>
          <w:tcPr>
            <w:tcW w:w="14177" w:type="dxa"/>
            <w:gridSpan w:val="7"/>
          </w:tcPr>
          <w:p w14:paraId="48385BB6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Октябрь</w:t>
            </w:r>
          </w:p>
        </w:tc>
      </w:tr>
      <w:tr w:rsidR="00746CDE" w:rsidRPr="0004359F" w14:paraId="27E24E23" w14:textId="77777777" w:rsidTr="008C5B24">
        <w:trPr>
          <w:trHeight w:val="395"/>
        </w:trPr>
        <w:tc>
          <w:tcPr>
            <w:tcW w:w="14177" w:type="dxa"/>
            <w:gridSpan w:val="7"/>
          </w:tcPr>
          <w:p w14:paraId="76940720" w14:textId="376B1674" w:rsidR="00746CDE" w:rsidRPr="0004359F" w:rsidRDefault="00746CD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недели: «Мир животных»</w:t>
            </w:r>
          </w:p>
        </w:tc>
      </w:tr>
      <w:tr w:rsidR="00F33AA9" w:rsidRPr="0004359F" w14:paraId="2F825B32" w14:textId="77777777" w:rsidTr="00552A01">
        <w:trPr>
          <w:cantSplit/>
          <w:trHeight w:val="141"/>
        </w:trPr>
        <w:tc>
          <w:tcPr>
            <w:tcW w:w="1380" w:type="dxa"/>
          </w:tcPr>
          <w:p w14:paraId="224BB8FD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>2-я неделя</w:t>
            </w:r>
          </w:p>
        </w:tc>
        <w:tc>
          <w:tcPr>
            <w:tcW w:w="1134" w:type="dxa"/>
          </w:tcPr>
          <w:p w14:paraId="4E047F6D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4</w:t>
            </w:r>
          </w:p>
        </w:tc>
        <w:tc>
          <w:tcPr>
            <w:tcW w:w="1135" w:type="dxa"/>
          </w:tcPr>
          <w:p w14:paraId="1D99574F" w14:textId="3CF226FA" w:rsidR="00F33AA9" w:rsidRPr="0004359F" w:rsidRDefault="00BE302C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10</w:t>
            </w:r>
            <w:r w:rsidR="00F33AA9" w:rsidRPr="0004359F">
              <w:rPr>
                <w:b/>
                <w:sz w:val="24"/>
              </w:rPr>
              <w:t>.10.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2</w:t>
            </w:r>
          </w:p>
        </w:tc>
        <w:tc>
          <w:tcPr>
            <w:tcW w:w="2549" w:type="dxa"/>
            <w:gridSpan w:val="2"/>
          </w:tcPr>
          <w:p w14:paraId="1EB73BF5" w14:textId="0C6757A2" w:rsidR="00514D2B" w:rsidRPr="0004359F" w:rsidRDefault="00DB4E0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Что катится, что не катится?</w:t>
            </w:r>
          </w:p>
        </w:tc>
        <w:tc>
          <w:tcPr>
            <w:tcW w:w="4996" w:type="dxa"/>
          </w:tcPr>
          <w:p w14:paraId="7683D9B4" w14:textId="13C2621C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 формирование умения различать предметы по форме и называть их: к</w:t>
            </w:r>
            <w:r w:rsidR="00514D2B" w:rsidRPr="0004359F">
              <w:rPr>
                <w:sz w:val="24"/>
              </w:rPr>
              <w:t>убик</w:t>
            </w:r>
            <w:r w:rsidRPr="0004359F">
              <w:rPr>
                <w:sz w:val="24"/>
              </w:rPr>
              <w:t xml:space="preserve"> и шарик. Формирование умения выполнять простейшие действия с предметами.</w:t>
            </w:r>
            <w:r w:rsidR="00514D2B" w:rsidRPr="0004359F">
              <w:rPr>
                <w:sz w:val="24"/>
              </w:rPr>
              <w:t xml:space="preserve"> Развитие умения различать количество предметов.</w:t>
            </w:r>
          </w:p>
        </w:tc>
        <w:tc>
          <w:tcPr>
            <w:tcW w:w="2983" w:type="dxa"/>
          </w:tcPr>
          <w:p w14:paraId="3B43B4F8" w14:textId="2227AC34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</w:t>
            </w:r>
            <w:r w:rsidR="00A103D4" w:rsidRPr="0004359F">
              <w:rPr>
                <w:sz w:val="24"/>
                <w:szCs w:val="24"/>
              </w:rPr>
              <w:t>1</w:t>
            </w:r>
            <w:r w:rsidRPr="0004359F">
              <w:rPr>
                <w:sz w:val="24"/>
                <w:szCs w:val="24"/>
              </w:rPr>
              <w:t xml:space="preserve">, стр. </w:t>
            </w:r>
            <w:r w:rsidR="00A103D4" w:rsidRPr="0004359F">
              <w:rPr>
                <w:sz w:val="24"/>
                <w:szCs w:val="24"/>
              </w:rPr>
              <w:t>11</w:t>
            </w:r>
          </w:p>
        </w:tc>
      </w:tr>
      <w:tr w:rsidR="00746CDE" w:rsidRPr="0004359F" w14:paraId="7CC6D154" w14:textId="77777777" w:rsidTr="0004359F">
        <w:trPr>
          <w:cantSplit/>
          <w:trHeight w:val="371"/>
        </w:trPr>
        <w:tc>
          <w:tcPr>
            <w:tcW w:w="14177" w:type="dxa"/>
            <w:gridSpan w:val="7"/>
          </w:tcPr>
          <w:p w14:paraId="40043735" w14:textId="4E93B5FF" w:rsidR="00746CDE" w:rsidRPr="0004359F" w:rsidRDefault="00746CD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недели: «Мир птиц»</w:t>
            </w:r>
          </w:p>
        </w:tc>
      </w:tr>
      <w:tr w:rsidR="00F33AA9" w:rsidRPr="0004359F" w14:paraId="63CCA015" w14:textId="77777777" w:rsidTr="00552A01">
        <w:trPr>
          <w:cantSplit/>
          <w:trHeight w:val="371"/>
        </w:trPr>
        <w:tc>
          <w:tcPr>
            <w:tcW w:w="1380" w:type="dxa"/>
          </w:tcPr>
          <w:p w14:paraId="36F1637B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4-я неделя</w:t>
            </w:r>
          </w:p>
        </w:tc>
        <w:tc>
          <w:tcPr>
            <w:tcW w:w="1134" w:type="dxa"/>
          </w:tcPr>
          <w:p w14:paraId="6582491D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5</w:t>
            </w:r>
          </w:p>
        </w:tc>
        <w:tc>
          <w:tcPr>
            <w:tcW w:w="1135" w:type="dxa"/>
          </w:tcPr>
          <w:p w14:paraId="523BB8CC" w14:textId="6F38C287" w:rsidR="00F33AA9" w:rsidRPr="0004359F" w:rsidRDefault="00BE302C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24</w:t>
            </w:r>
            <w:r w:rsidR="00F33AA9" w:rsidRPr="0004359F">
              <w:rPr>
                <w:b/>
                <w:sz w:val="24"/>
              </w:rPr>
              <w:t>.10.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2</w:t>
            </w:r>
          </w:p>
        </w:tc>
        <w:tc>
          <w:tcPr>
            <w:tcW w:w="2549" w:type="dxa"/>
            <w:gridSpan w:val="2"/>
          </w:tcPr>
          <w:p w14:paraId="40A5ECF5" w14:textId="0D129248" w:rsidR="00FC5D17" w:rsidRPr="0004359F" w:rsidRDefault="00FC5D17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«Покатился с горки вниз»</w:t>
            </w:r>
          </w:p>
          <w:p w14:paraId="582D4D17" w14:textId="4D023E98" w:rsidR="00514D2B" w:rsidRPr="0004359F" w:rsidRDefault="00514D2B" w:rsidP="00DD3388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4996" w:type="dxa"/>
          </w:tcPr>
          <w:p w14:paraId="5CF3432C" w14:textId="211DBB6D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</w:t>
            </w:r>
            <w:proofErr w:type="gramStart"/>
            <w:r w:rsidRPr="0004359F">
              <w:rPr>
                <w:sz w:val="24"/>
              </w:rPr>
              <w:t>:</w:t>
            </w:r>
            <w:r w:rsidR="00C53374" w:rsidRPr="0004359F">
              <w:rPr>
                <w:sz w:val="24"/>
              </w:rPr>
              <w:t xml:space="preserve"> </w:t>
            </w:r>
            <w:r w:rsidR="00FC5D17" w:rsidRPr="0004359F">
              <w:rPr>
                <w:sz w:val="24"/>
              </w:rPr>
              <w:t>Побуждать</w:t>
            </w:r>
            <w:proofErr w:type="gramEnd"/>
            <w:r w:rsidR="00FC5D17" w:rsidRPr="0004359F">
              <w:rPr>
                <w:sz w:val="24"/>
              </w:rPr>
              <w:t xml:space="preserve"> детей диффере</w:t>
            </w:r>
            <w:r w:rsidR="00C53374" w:rsidRPr="0004359F">
              <w:rPr>
                <w:sz w:val="24"/>
              </w:rPr>
              <w:t>нцировать предметы по форме, формировать понятие: круглый, катится.</w:t>
            </w:r>
          </w:p>
        </w:tc>
        <w:tc>
          <w:tcPr>
            <w:tcW w:w="2983" w:type="dxa"/>
          </w:tcPr>
          <w:p w14:paraId="194CF9A4" w14:textId="77777777" w:rsidR="00F33AA9" w:rsidRPr="0004359F" w:rsidRDefault="00FC5D17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Н.А Карпухина</w:t>
            </w:r>
          </w:p>
          <w:p w14:paraId="7B64C453" w14:textId="7F6F7E2B" w:rsidR="00FC5D17" w:rsidRPr="0004359F" w:rsidRDefault="00FC5D17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 xml:space="preserve">Реализация содержания образовательной </w:t>
            </w:r>
            <w:proofErr w:type="gramStart"/>
            <w:r w:rsidRPr="0004359F">
              <w:rPr>
                <w:bCs/>
                <w:sz w:val="24"/>
              </w:rPr>
              <w:t>деятельности ,</w:t>
            </w:r>
            <w:proofErr w:type="gramEnd"/>
            <w:r w:rsidRPr="0004359F">
              <w:rPr>
                <w:bCs/>
                <w:sz w:val="24"/>
              </w:rPr>
              <w:t>стр.44</w:t>
            </w:r>
          </w:p>
        </w:tc>
      </w:tr>
      <w:tr w:rsidR="00F33AA9" w:rsidRPr="0004359F" w14:paraId="2015F34D" w14:textId="77777777" w:rsidTr="008C5B24">
        <w:tc>
          <w:tcPr>
            <w:tcW w:w="14177" w:type="dxa"/>
            <w:gridSpan w:val="7"/>
          </w:tcPr>
          <w:p w14:paraId="3C263041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Ноябрь</w:t>
            </w:r>
          </w:p>
        </w:tc>
      </w:tr>
      <w:tr w:rsidR="00746CDE" w:rsidRPr="0004359F" w14:paraId="1D9BD488" w14:textId="77777777" w:rsidTr="008C5B24">
        <w:tc>
          <w:tcPr>
            <w:tcW w:w="14177" w:type="dxa"/>
            <w:gridSpan w:val="7"/>
          </w:tcPr>
          <w:p w14:paraId="5921C414" w14:textId="19622DE7" w:rsidR="00746CDE" w:rsidRPr="0004359F" w:rsidRDefault="00746CDE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                    Тема недели: «Транспорт. Средства передвижения»</w:t>
            </w:r>
          </w:p>
          <w:p w14:paraId="280331D7" w14:textId="77777777" w:rsidR="00746CDE" w:rsidRPr="0004359F" w:rsidRDefault="00746CDE" w:rsidP="00DD3388">
            <w:pPr>
              <w:pStyle w:val="a3"/>
              <w:rPr>
                <w:b/>
                <w:sz w:val="24"/>
              </w:rPr>
            </w:pPr>
          </w:p>
        </w:tc>
      </w:tr>
      <w:tr w:rsidR="00F33AA9" w:rsidRPr="0004359F" w14:paraId="3BE5DCC3" w14:textId="77777777" w:rsidTr="00552A01">
        <w:trPr>
          <w:cantSplit/>
          <w:trHeight w:val="141"/>
        </w:trPr>
        <w:tc>
          <w:tcPr>
            <w:tcW w:w="1380" w:type="dxa"/>
          </w:tcPr>
          <w:p w14:paraId="0523819B" w14:textId="58205FA2" w:rsidR="00F33AA9" w:rsidRPr="0004359F" w:rsidRDefault="00BE302C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</w:t>
            </w:r>
            <w:r w:rsidR="00F33AA9" w:rsidRPr="0004359F">
              <w:rPr>
                <w:sz w:val="24"/>
              </w:rPr>
              <w:t xml:space="preserve">-я неделя </w:t>
            </w:r>
          </w:p>
        </w:tc>
        <w:tc>
          <w:tcPr>
            <w:tcW w:w="1134" w:type="dxa"/>
          </w:tcPr>
          <w:p w14:paraId="3E2FC65D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6</w:t>
            </w:r>
          </w:p>
        </w:tc>
        <w:tc>
          <w:tcPr>
            <w:tcW w:w="1135" w:type="dxa"/>
          </w:tcPr>
          <w:p w14:paraId="49D9BA52" w14:textId="3FC694C4" w:rsidR="00F33AA9" w:rsidRPr="0004359F" w:rsidRDefault="00BE302C" w:rsidP="00DD3388">
            <w:pPr>
              <w:pStyle w:val="a3"/>
              <w:rPr>
                <w:sz w:val="24"/>
              </w:rPr>
            </w:pPr>
            <w:r w:rsidRPr="0004359F">
              <w:rPr>
                <w:b/>
                <w:sz w:val="24"/>
              </w:rPr>
              <w:t>31</w:t>
            </w:r>
            <w:r w:rsidR="00A94938" w:rsidRPr="0004359F">
              <w:rPr>
                <w:b/>
                <w:sz w:val="24"/>
              </w:rPr>
              <w:t>.1</w:t>
            </w:r>
            <w:r w:rsidRPr="0004359F">
              <w:rPr>
                <w:b/>
                <w:sz w:val="24"/>
              </w:rPr>
              <w:t>0</w:t>
            </w:r>
            <w:r w:rsidR="00A94938" w:rsidRPr="0004359F">
              <w:rPr>
                <w:b/>
                <w:sz w:val="24"/>
              </w:rPr>
              <w:t>.2</w:t>
            </w:r>
            <w:r w:rsidR="0049113A" w:rsidRPr="0004359F">
              <w:rPr>
                <w:b/>
                <w:sz w:val="24"/>
              </w:rPr>
              <w:t>2</w:t>
            </w:r>
          </w:p>
        </w:tc>
        <w:tc>
          <w:tcPr>
            <w:tcW w:w="2549" w:type="dxa"/>
            <w:gridSpan w:val="2"/>
          </w:tcPr>
          <w:p w14:paraId="309DBD90" w14:textId="78B9A074" w:rsidR="00F33AA9" w:rsidRPr="0004359F" w:rsidRDefault="00DB4E06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«что в мешочке»</w:t>
            </w:r>
          </w:p>
        </w:tc>
        <w:tc>
          <w:tcPr>
            <w:tcW w:w="4996" w:type="dxa"/>
          </w:tcPr>
          <w:p w14:paraId="2E7E1907" w14:textId="0F4AA26A" w:rsidR="00C247E6" w:rsidRPr="0004359F" w:rsidRDefault="00C247E6" w:rsidP="00DD33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 развитие умения находить и правильно находить предметы зеленого цвета, развивать умение сравнивать предметы разного цвета.</w:t>
            </w:r>
          </w:p>
        </w:tc>
        <w:tc>
          <w:tcPr>
            <w:tcW w:w="2983" w:type="dxa"/>
          </w:tcPr>
          <w:p w14:paraId="3692E19C" w14:textId="4B0EE7BA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</w:t>
            </w:r>
            <w:r w:rsidR="00C247E6" w:rsidRPr="0004359F">
              <w:rPr>
                <w:sz w:val="24"/>
                <w:szCs w:val="24"/>
              </w:rPr>
              <w:t>1</w:t>
            </w:r>
            <w:r w:rsidRPr="0004359F">
              <w:rPr>
                <w:sz w:val="24"/>
                <w:szCs w:val="24"/>
              </w:rPr>
              <w:t xml:space="preserve">, стр. </w:t>
            </w:r>
            <w:r w:rsidR="00B95685" w:rsidRPr="0004359F">
              <w:rPr>
                <w:sz w:val="24"/>
                <w:szCs w:val="24"/>
              </w:rPr>
              <w:t>1</w:t>
            </w:r>
            <w:r w:rsidR="00C247E6" w:rsidRPr="0004359F">
              <w:rPr>
                <w:sz w:val="24"/>
                <w:szCs w:val="24"/>
              </w:rPr>
              <w:t>4</w:t>
            </w:r>
          </w:p>
        </w:tc>
      </w:tr>
      <w:tr w:rsidR="00746CDE" w:rsidRPr="0004359F" w14:paraId="15D83D2B" w14:textId="77777777" w:rsidTr="0004359F">
        <w:trPr>
          <w:cantSplit/>
          <w:trHeight w:val="141"/>
        </w:trPr>
        <w:tc>
          <w:tcPr>
            <w:tcW w:w="14177" w:type="dxa"/>
            <w:gridSpan w:val="7"/>
          </w:tcPr>
          <w:p w14:paraId="1321E198" w14:textId="5A25F644" w:rsidR="00746CDE" w:rsidRPr="0004359F" w:rsidRDefault="00746CD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недели: «Все работы хороши» (профессии)</w:t>
            </w:r>
          </w:p>
        </w:tc>
      </w:tr>
      <w:tr w:rsidR="00F33AA9" w:rsidRPr="0004359F" w14:paraId="12807FFD" w14:textId="77777777" w:rsidTr="00552A01">
        <w:trPr>
          <w:cantSplit/>
          <w:trHeight w:val="141"/>
        </w:trPr>
        <w:tc>
          <w:tcPr>
            <w:tcW w:w="1380" w:type="dxa"/>
          </w:tcPr>
          <w:p w14:paraId="7C52FC6D" w14:textId="4A7DF17C" w:rsidR="00F33AA9" w:rsidRPr="0004359F" w:rsidRDefault="0012513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</w:t>
            </w:r>
            <w:r w:rsidR="00F33AA9"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16AAEEC4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7</w:t>
            </w:r>
          </w:p>
          <w:p w14:paraId="369690C6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</w:tc>
        <w:tc>
          <w:tcPr>
            <w:tcW w:w="1135" w:type="dxa"/>
          </w:tcPr>
          <w:p w14:paraId="493CBEEA" w14:textId="446EC6BC" w:rsidR="00F33AA9" w:rsidRPr="0004359F" w:rsidRDefault="0012513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14</w:t>
            </w:r>
            <w:r w:rsidR="00F33AA9" w:rsidRPr="0004359F">
              <w:rPr>
                <w:b/>
                <w:sz w:val="24"/>
              </w:rPr>
              <w:t>.11.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2</w:t>
            </w:r>
          </w:p>
        </w:tc>
        <w:tc>
          <w:tcPr>
            <w:tcW w:w="2549" w:type="dxa"/>
            <w:gridSpan w:val="2"/>
          </w:tcPr>
          <w:p w14:paraId="3A74FFAF" w14:textId="4472687F" w:rsidR="002721C7" w:rsidRPr="0004359F" w:rsidRDefault="00DB4E0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«собираем игрушки на прогулку»</w:t>
            </w:r>
          </w:p>
        </w:tc>
        <w:tc>
          <w:tcPr>
            <w:tcW w:w="4996" w:type="dxa"/>
          </w:tcPr>
          <w:p w14:paraId="3581ACE6" w14:textId="4E767A7B" w:rsidR="00F33AA9" w:rsidRPr="0004359F" w:rsidRDefault="00C247E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Развитие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2983" w:type="dxa"/>
          </w:tcPr>
          <w:p w14:paraId="4AD2C29B" w14:textId="1F0A828E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</w:t>
            </w:r>
            <w:r w:rsidR="00C247E6" w:rsidRPr="0004359F">
              <w:rPr>
                <w:sz w:val="24"/>
                <w:szCs w:val="24"/>
              </w:rPr>
              <w:t>2</w:t>
            </w:r>
            <w:r w:rsidRPr="0004359F">
              <w:rPr>
                <w:sz w:val="24"/>
                <w:szCs w:val="24"/>
              </w:rPr>
              <w:t>, стр. 1</w:t>
            </w:r>
            <w:r w:rsidR="00C247E6" w:rsidRPr="0004359F">
              <w:rPr>
                <w:sz w:val="24"/>
                <w:szCs w:val="24"/>
              </w:rPr>
              <w:t>5</w:t>
            </w:r>
          </w:p>
        </w:tc>
      </w:tr>
      <w:tr w:rsidR="00F33AA9" w:rsidRPr="0004359F" w14:paraId="28140960" w14:textId="77777777" w:rsidTr="008C5B24">
        <w:trPr>
          <w:trHeight w:val="362"/>
        </w:trPr>
        <w:tc>
          <w:tcPr>
            <w:tcW w:w="14177" w:type="dxa"/>
            <w:gridSpan w:val="7"/>
          </w:tcPr>
          <w:p w14:paraId="66BAD1EB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Декабрь</w:t>
            </w:r>
          </w:p>
        </w:tc>
      </w:tr>
      <w:tr w:rsidR="00746CDE" w:rsidRPr="0004359F" w14:paraId="53AFAE6A" w14:textId="77777777" w:rsidTr="008C5B24">
        <w:trPr>
          <w:trHeight w:val="362"/>
        </w:trPr>
        <w:tc>
          <w:tcPr>
            <w:tcW w:w="14177" w:type="dxa"/>
            <w:gridSpan w:val="7"/>
          </w:tcPr>
          <w:p w14:paraId="3571394A" w14:textId="40279831" w:rsidR="00746CDE" w:rsidRPr="0004359F" w:rsidRDefault="00746CD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недели: «Здоровье и сила. Зимние виды спорта»</w:t>
            </w:r>
          </w:p>
        </w:tc>
      </w:tr>
      <w:tr w:rsidR="00F33AA9" w:rsidRPr="0004359F" w14:paraId="2093CBC8" w14:textId="77777777" w:rsidTr="00552A01">
        <w:trPr>
          <w:cantSplit/>
          <w:trHeight w:val="141"/>
        </w:trPr>
        <w:tc>
          <w:tcPr>
            <w:tcW w:w="1380" w:type="dxa"/>
          </w:tcPr>
          <w:p w14:paraId="23B87C06" w14:textId="1C553367" w:rsidR="00F33AA9" w:rsidRPr="0004359F" w:rsidRDefault="0012513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>2</w:t>
            </w:r>
            <w:r w:rsidR="00F33AA9" w:rsidRPr="0004359F">
              <w:rPr>
                <w:sz w:val="24"/>
              </w:rPr>
              <w:t xml:space="preserve">-я неделя </w:t>
            </w:r>
          </w:p>
        </w:tc>
        <w:tc>
          <w:tcPr>
            <w:tcW w:w="1134" w:type="dxa"/>
          </w:tcPr>
          <w:p w14:paraId="777AA4FA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8</w:t>
            </w:r>
          </w:p>
          <w:p w14:paraId="371810DE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</w:tc>
        <w:tc>
          <w:tcPr>
            <w:tcW w:w="1135" w:type="dxa"/>
          </w:tcPr>
          <w:p w14:paraId="314BECD7" w14:textId="7413B917" w:rsidR="00F33AA9" w:rsidRPr="0004359F" w:rsidRDefault="0012513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12</w:t>
            </w:r>
            <w:r w:rsidR="00F33AA9" w:rsidRPr="0004359F">
              <w:rPr>
                <w:b/>
                <w:sz w:val="24"/>
              </w:rPr>
              <w:t>.1</w:t>
            </w:r>
            <w:r w:rsidRPr="0004359F">
              <w:rPr>
                <w:b/>
                <w:sz w:val="24"/>
              </w:rPr>
              <w:t>2</w:t>
            </w:r>
            <w:r w:rsidR="00F33AA9" w:rsidRPr="0004359F">
              <w:rPr>
                <w:b/>
                <w:sz w:val="24"/>
              </w:rPr>
              <w:t>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2</w:t>
            </w:r>
          </w:p>
        </w:tc>
        <w:tc>
          <w:tcPr>
            <w:tcW w:w="2549" w:type="dxa"/>
            <w:gridSpan w:val="2"/>
          </w:tcPr>
          <w:p w14:paraId="48C9C5ED" w14:textId="4C0A0118" w:rsidR="00A62ADE" w:rsidRPr="0004359F" w:rsidRDefault="00A579E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«прокатим шарики по дорожкам»</w:t>
            </w:r>
          </w:p>
        </w:tc>
        <w:tc>
          <w:tcPr>
            <w:tcW w:w="4996" w:type="dxa"/>
          </w:tcPr>
          <w:p w14:paraId="7FBAFC6C" w14:textId="460B74A5" w:rsidR="00F33AA9" w:rsidRPr="0004359F" w:rsidRDefault="00F33AA9" w:rsidP="00DD33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4359F">
              <w:rPr>
                <w:rFonts w:ascii="Times New Roman" w:hAnsi="Times New Roman"/>
                <w:sz w:val="24"/>
              </w:rPr>
              <w:t>Цель: развитие умения различать кон</w:t>
            </w:r>
            <w:r w:rsidR="00A62ADE" w:rsidRPr="0004359F">
              <w:rPr>
                <w:rFonts w:ascii="Times New Roman" w:hAnsi="Times New Roman"/>
                <w:sz w:val="24"/>
              </w:rPr>
              <w:t>траст</w:t>
            </w:r>
            <w:r w:rsidRPr="0004359F">
              <w:rPr>
                <w:rFonts w:ascii="Times New Roman" w:hAnsi="Times New Roman"/>
                <w:sz w:val="24"/>
              </w:rPr>
              <w:t>ные по величине кубики и шарики, формирование умения группировать предметы по величине.</w:t>
            </w:r>
          </w:p>
        </w:tc>
        <w:tc>
          <w:tcPr>
            <w:tcW w:w="2983" w:type="dxa"/>
          </w:tcPr>
          <w:p w14:paraId="4372A795" w14:textId="25C0207D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</w:t>
            </w:r>
            <w:r w:rsidR="00A62ADE" w:rsidRPr="0004359F">
              <w:rPr>
                <w:sz w:val="24"/>
                <w:szCs w:val="24"/>
              </w:rPr>
              <w:t>11</w:t>
            </w:r>
            <w:r w:rsidRPr="0004359F">
              <w:rPr>
                <w:sz w:val="24"/>
                <w:szCs w:val="24"/>
              </w:rPr>
              <w:t>, стр. 1</w:t>
            </w:r>
            <w:r w:rsidR="00C247E6" w:rsidRPr="0004359F">
              <w:rPr>
                <w:sz w:val="24"/>
                <w:szCs w:val="24"/>
              </w:rPr>
              <w:t>7</w:t>
            </w:r>
          </w:p>
        </w:tc>
      </w:tr>
      <w:tr w:rsidR="00746CDE" w:rsidRPr="0004359F" w14:paraId="5C26EFF9" w14:textId="77777777" w:rsidTr="0004359F">
        <w:trPr>
          <w:cantSplit/>
          <w:trHeight w:val="141"/>
        </w:trPr>
        <w:tc>
          <w:tcPr>
            <w:tcW w:w="14177" w:type="dxa"/>
            <w:gridSpan w:val="7"/>
          </w:tcPr>
          <w:p w14:paraId="7B3C877E" w14:textId="0D18231E" w:rsidR="00746CDE" w:rsidRPr="0004359F" w:rsidRDefault="00746CD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недели: «Новогодний праздник»</w:t>
            </w:r>
          </w:p>
        </w:tc>
      </w:tr>
      <w:tr w:rsidR="00F33AA9" w:rsidRPr="0004359F" w14:paraId="63E3F445" w14:textId="77777777" w:rsidTr="00552A01">
        <w:trPr>
          <w:cantSplit/>
          <w:trHeight w:val="141"/>
        </w:trPr>
        <w:tc>
          <w:tcPr>
            <w:tcW w:w="1380" w:type="dxa"/>
          </w:tcPr>
          <w:p w14:paraId="60FD8A86" w14:textId="2441CA19" w:rsidR="00F33AA9" w:rsidRPr="0004359F" w:rsidRDefault="0012513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</w:t>
            </w:r>
            <w:r w:rsidR="00F33AA9"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79B832D5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9</w:t>
            </w:r>
          </w:p>
          <w:p w14:paraId="2A8314C2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</w:tc>
        <w:tc>
          <w:tcPr>
            <w:tcW w:w="1135" w:type="dxa"/>
          </w:tcPr>
          <w:p w14:paraId="01C0283A" w14:textId="33F91E62" w:rsidR="00F33AA9" w:rsidRPr="0004359F" w:rsidRDefault="0012513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26</w:t>
            </w:r>
            <w:r w:rsidR="00F33AA9" w:rsidRPr="0004359F">
              <w:rPr>
                <w:b/>
                <w:sz w:val="24"/>
              </w:rPr>
              <w:t>.12.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2</w:t>
            </w:r>
          </w:p>
        </w:tc>
        <w:tc>
          <w:tcPr>
            <w:tcW w:w="2549" w:type="dxa"/>
            <w:gridSpan w:val="2"/>
          </w:tcPr>
          <w:p w14:paraId="43D3F311" w14:textId="163F9CE5" w:rsidR="00570362" w:rsidRPr="0004359F" w:rsidRDefault="00570362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«Бусы для нашей ёлочки»</w:t>
            </w:r>
          </w:p>
        </w:tc>
        <w:tc>
          <w:tcPr>
            <w:tcW w:w="4996" w:type="dxa"/>
          </w:tcPr>
          <w:p w14:paraId="35209D48" w14:textId="3667CA77" w:rsidR="00F33AA9" w:rsidRPr="0004359F" w:rsidRDefault="00F33AA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570362" w:rsidRPr="0004359F">
              <w:rPr>
                <w:sz w:val="24"/>
              </w:rPr>
              <w:t>упражнять детей в дифференциации геометрических фигур, побуждать детей к завершению своей работы. Развивать глазомер, воспитывать партнерские отношения</w:t>
            </w:r>
            <w:r w:rsidR="00514CD4" w:rsidRPr="0004359F">
              <w:rPr>
                <w:sz w:val="24"/>
              </w:rPr>
              <w:t xml:space="preserve"> во время организованной деятельности.</w:t>
            </w:r>
          </w:p>
        </w:tc>
        <w:tc>
          <w:tcPr>
            <w:tcW w:w="2983" w:type="dxa"/>
          </w:tcPr>
          <w:p w14:paraId="5C1407DD" w14:textId="77777777" w:rsidR="00514CD4" w:rsidRPr="0004359F" w:rsidRDefault="00514CD4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Н.А Карпухина</w:t>
            </w:r>
          </w:p>
          <w:p w14:paraId="3F3EB649" w14:textId="12A79C30" w:rsidR="00F33AA9" w:rsidRPr="0004359F" w:rsidRDefault="00514CD4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Реализация содержания образовательной </w:t>
            </w:r>
            <w:proofErr w:type="gramStart"/>
            <w:r w:rsidRPr="0004359F">
              <w:rPr>
                <w:bCs/>
                <w:sz w:val="24"/>
              </w:rPr>
              <w:t>деятельности ,</w:t>
            </w:r>
            <w:proofErr w:type="gramEnd"/>
            <w:r w:rsidRPr="0004359F">
              <w:rPr>
                <w:bCs/>
                <w:sz w:val="24"/>
              </w:rPr>
              <w:t>стр.101</w:t>
            </w:r>
          </w:p>
        </w:tc>
      </w:tr>
      <w:tr w:rsidR="00F33AA9" w:rsidRPr="0004359F" w14:paraId="2CB1ADBA" w14:textId="77777777" w:rsidTr="008C5B24">
        <w:tc>
          <w:tcPr>
            <w:tcW w:w="14177" w:type="dxa"/>
            <w:gridSpan w:val="7"/>
          </w:tcPr>
          <w:p w14:paraId="3B1EEE88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Январь</w:t>
            </w:r>
          </w:p>
        </w:tc>
      </w:tr>
      <w:tr w:rsidR="00746CDE" w:rsidRPr="0004359F" w14:paraId="2E22E007" w14:textId="77777777" w:rsidTr="008C5B24">
        <w:tc>
          <w:tcPr>
            <w:tcW w:w="14177" w:type="dxa"/>
            <w:gridSpan w:val="7"/>
          </w:tcPr>
          <w:p w14:paraId="34153F1C" w14:textId="47C548D5" w:rsidR="00746CDE" w:rsidRPr="0004359F" w:rsidRDefault="00746CD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недели: «Чудесные путешествия»</w:t>
            </w:r>
          </w:p>
        </w:tc>
      </w:tr>
      <w:tr w:rsidR="00F33AA9" w:rsidRPr="0004359F" w14:paraId="48D56930" w14:textId="77777777" w:rsidTr="00552A01">
        <w:trPr>
          <w:cantSplit/>
          <w:trHeight w:val="141"/>
        </w:trPr>
        <w:tc>
          <w:tcPr>
            <w:tcW w:w="1380" w:type="dxa"/>
          </w:tcPr>
          <w:p w14:paraId="376275A3" w14:textId="003ABF6C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 </w:t>
            </w:r>
            <w:r w:rsidR="00125139" w:rsidRPr="0004359F">
              <w:rPr>
                <w:sz w:val="24"/>
              </w:rPr>
              <w:t>3</w:t>
            </w:r>
            <w:r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5747C97A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0</w:t>
            </w:r>
          </w:p>
        </w:tc>
        <w:tc>
          <w:tcPr>
            <w:tcW w:w="1135" w:type="dxa"/>
          </w:tcPr>
          <w:p w14:paraId="7809304C" w14:textId="241E5D9A" w:rsidR="00F33AA9" w:rsidRPr="0004359F" w:rsidRDefault="0012513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16</w:t>
            </w:r>
            <w:r w:rsidR="00F33AA9" w:rsidRPr="0004359F">
              <w:rPr>
                <w:b/>
                <w:sz w:val="24"/>
              </w:rPr>
              <w:t>.01.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3</w:t>
            </w:r>
          </w:p>
        </w:tc>
        <w:tc>
          <w:tcPr>
            <w:tcW w:w="2549" w:type="dxa"/>
            <w:gridSpan w:val="2"/>
          </w:tcPr>
          <w:p w14:paraId="138ED1CB" w14:textId="1ECE39E5" w:rsidR="00F33AA9" w:rsidRPr="0004359F" w:rsidRDefault="00A579E6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«играем с флажками»</w:t>
            </w:r>
          </w:p>
        </w:tc>
        <w:tc>
          <w:tcPr>
            <w:tcW w:w="4996" w:type="dxa"/>
          </w:tcPr>
          <w:p w14:paraId="691307B9" w14:textId="77777777" w:rsidR="00F33AA9" w:rsidRPr="0004359F" w:rsidRDefault="00F33AA9" w:rsidP="00DD3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359F">
              <w:rPr>
                <w:rFonts w:ascii="Times New Roman" w:hAnsi="Times New Roman" w:cs="Times New Roman"/>
                <w:sz w:val="24"/>
              </w:rPr>
              <w:t>Цель: развитие умения формировать группы однородных предметов, различать количество предметов: один, много. Формировать умение употреблять в речи существительные в единственном и множественном числе.</w:t>
            </w:r>
          </w:p>
        </w:tc>
        <w:tc>
          <w:tcPr>
            <w:tcW w:w="2983" w:type="dxa"/>
          </w:tcPr>
          <w:p w14:paraId="1A1C4024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1, стр. 20</w:t>
            </w:r>
          </w:p>
        </w:tc>
      </w:tr>
      <w:tr w:rsidR="00746CDE" w:rsidRPr="0004359F" w14:paraId="16493FFA" w14:textId="77777777" w:rsidTr="0004359F">
        <w:trPr>
          <w:cantSplit/>
          <w:trHeight w:val="141"/>
        </w:trPr>
        <w:tc>
          <w:tcPr>
            <w:tcW w:w="14177" w:type="dxa"/>
            <w:gridSpan w:val="7"/>
          </w:tcPr>
          <w:p w14:paraId="77E48EDA" w14:textId="50CB943F" w:rsidR="00746CDE" w:rsidRPr="0004359F" w:rsidRDefault="00746CDE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недели: «Я и моя семья»</w:t>
            </w:r>
          </w:p>
        </w:tc>
      </w:tr>
      <w:tr w:rsidR="00F33AA9" w:rsidRPr="0004359F" w14:paraId="3A036D87" w14:textId="77777777" w:rsidTr="00552A01">
        <w:trPr>
          <w:cantSplit/>
          <w:trHeight w:val="141"/>
        </w:trPr>
        <w:tc>
          <w:tcPr>
            <w:tcW w:w="1380" w:type="dxa"/>
          </w:tcPr>
          <w:p w14:paraId="3E31348C" w14:textId="5630C39E" w:rsidR="00F33AA9" w:rsidRPr="0004359F" w:rsidRDefault="0012513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5</w:t>
            </w:r>
            <w:r w:rsidR="00F33AA9"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00B9BE19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</w:rPr>
              <w:t>1</w:t>
            </w:r>
            <w:r w:rsidRPr="0004359F">
              <w:rPr>
                <w:sz w:val="24"/>
                <w:lang w:val="en-US"/>
              </w:rPr>
              <w:t>1</w:t>
            </w:r>
          </w:p>
        </w:tc>
        <w:tc>
          <w:tcPr>
            <w:tcW w:w="1135" w:type="dxa"/>
          </w:tcPr>
          <w:p w14:paraId="70BE7363" w14:textId="4E57B1A4" w:rsidR="00F33AA9" w:rsidRPr="0004359F" w:rsidRDefault="0012513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30</w:t>
            </w:r>
            <w:r w:rsidR="00F33AA9" w:rsidRPr="0004359F">
              <w:rPr>
                <w:b/>
                <w:sz w:val="24"/>
              </w:rPr>
              <w:t>.01.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3</w:t>
            </w:r>
          </w:p>
        </w:tc>
        <w:tc>
          <w:tcPr>
            <w:tcW w:w="2549" w:type="dxa"/>
            <w:gridSpan w:val="2"/>
          </w:tcPr>
          <w:p w14:paraId="555D808B" w14:textId="21294C91" w:rsidR="00F33AA9" w:rsidRPr="0004359F" w:rsidRDefault="00A579E6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«встречаем гостей»</w:t>
            </w:r>
          </w:p>
          <w:p w14:paraId="7F19494E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  <w:p w14:paraId="081E3C5C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4996" w:type="dxa"/>
          </w:tcPr>
          <w:p w14:paraId="0AFE5530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 развитие умения формировать группы предметов и различать их количеством: много- один, один- много.</w:t>
            </w:r>
          </w:p>
        </w:tc>
        <w:tc>
          <w:tcPr>
            <w:tcW w:w="2983" w:type="dxa"/>
          </w:tcPr>
          <w:p w14:paraId="5A16DC04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4, стр. 22</w:t>
            </w:r>
          </w:p>
        </w:tc>
      </w:tr>
      <w:tr w:rsidR="00F33AA9" w:rsidRPr="0004359F" w14:paraId="480C54FD" w14:textId="77777777" w:rsidTr="00B200B0">
        <w:tc>
          <w:tcPr>
            <w:tcW w:w="14177" w:type="dxa"/>
            <w:gridSpan w:val="7"/>
            <w:tcBorders>
              <w:bottom w:val="single" w:sz="4" w:space="0" w:color="auto"/>
            </w:tcBorders>
          </w:tcPr>
          <w:p w14:paraId="308DB959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Февраль</w:t>
            </w:r>
          </w:p>
        </w:tc>
      </w:tr>
      <w:tr w:rsidR="00B200B0" w:rsidRPr="0004359F" w14:paraId="73C87F0B" w14:textId="77777777" w:rsidTr="00B200B0">
        <w:tc>
          <w:tcPr>
            <w:tcW w:w="14177" w:type="dxa"/>
            <w:gridSpan w:val="7"/>
            <w:tcBorders>
              <w:bottom w:val="single" w:sz="4" w:space="0" w:color="auto"/>
            </w:tcBorders>
          </w:tcPr>
          <w:p w14:paraId="7CDE35F2" w14:textId="34514110" w:rsidR="00B200B0" w:rsidRPr="0004359F" w:rsidRDefault="00B200B0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Тема недели: «Предметы вокруг нас, свойства предметов» </w:t>
            </w:r>
          </w:p>
        </w:tc>
      </w:tr>
      <w:tr w:rsidR="00B200B0" w:rsidRPr="0004359F" w14:paraId="59235228" w14:textId="77777777" w:rsidTr="00B200B0">
        <w:tc>
          <w:tcPr>
            <w:tcW w:w="14177" w:type="dxa"/>
            <w:gridSpan w:val="7"/>
            <w:tcBorders>
              <w:bottom w:val="nil"/>
            </w:tcBorders>
          </w:tcPr>
          <w:p w14:paraId="3C1A545D" w14:textId="77777777" w:rsidR="00B200B0" w:rsidRPr="0004359F" w:rsidRDefault="00B200B0" w:rsidP="00DD3388">
            <w:pPr>
              <w:pStyle w:val="a3"/>
              <w:rPr>
                <w:b/>
                <w:sz w:val="24"/>
              </w:rPr>
            </w:pPr>
          </w:p>
        </w:tc>
      </w:tr>
      <w:tr w:rsidR="00F33AA9" w:rsidRPr="0004359F" w14:paraId="251DA0C4" w14:textId="77777777" w:rsidTr="00B200B0">
        <w:trPr>
          <w:cantSplit/>
          <w:trHeight w:val="141"/>
        </w:trPr>
        <w:tc>
          <w:tcPr>
            <w:tcW w:w="1380" w:type="dxa"/>
            <w:tcBorders>
              <w:top w:val="nil"/>
            </w:tcBorders>
          </w:tcPr>
          <w:p w14:paraId="1C253698" w14:textId="6407269B" w:rsidR="00F33AA9" w:rsidRPr="0004359F" w:rsidRDefault="0012513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3</w:t>
            </w:r>
            <w:r w:rsidR="00F33AA9" w:rsidRPr="0004359F">
              <w:rPr>
                <w:sz w:val="24"/>
              </w:rPr>
              <w:t xml:space="preserve">-я неделя </w:t>
            </w:r>
          </w:p>
        </w:tc>
        <w:tc>
          <w:tcPr>
            <w:tcW w:w="1134" w:type="dxa"/>
            <w:tcBorders>
              <w:top w:val="nil"/>
            </w:tcBorders>
          </w:tcPr>
          <w:p w14:paraId="5AAC2009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12</w:t>
            </w:r>
          </w:p>
          <w:p w14:paraId="1855E9AA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32F1E3EB" w14:textId="0FF515AF" w:rsidR="00F33AA9" w:rsidRPr="0004359F" w:rsidRDefault="0012513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13</w:t>
            </w:r>
            <w:r w:rsidR="00F33AA9" w:rsidRPr="0004359F">
              <w:rPr>
                <w:b/>
                <w:sz w:val="24"/>
              </w:rPr>
              <w:t>.02.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3</w:t>
            </w:r>
          </w:p>
        </w:tc>
        <w:tc>
          <w:tcPr>
            <w:tcW w:w="2549" w:type="dxa"/>
            <w:gridSpan w:val="2"/>
            <w:tcBorders>
              <w:top w:val="nil"/>
            </w:tcBorders>
          </w:tcPr>
          <w:p w14:paraId="04C17AF4" w14:textId="643E31A8" w:rsidR="00F33AA9" w:rsidRPr="0004359F" w:rsidRDefault="00A579E6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«подарим игрушки зайчику и мишке»</w:t>
            </w:r>
          </w:p>
        </w:tc>
        <w:tc>
          <w:tcPr>
            <w:tcW w:w="4996" w:type="dxa"/>
            <w:tcBorders>
              <w:top w:val="nil"/>
            </w:tcBorders>
          </w:tcPr>
          <w:p w14:paraId="0D96882F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 формирование умения различать предметы по форме и называть их: кубик и шарик. Развитие умения различать количество предметов: много- много.</w:t>
            </w:r>
          </w:p>
        </w:tc>
        <w:tc>
          <w:tcPr>
            <w:tcW w:w="2983" w:type="dxa"/>
            <w:tcBorders>
              <w:top w:val="nil"/>
            </w:tcBorders>
          </w:tcPr>
          <w:p w14:paraId="62F326A0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2, стр. 24</w:t>
            </w:r>
          </w:p>
        </w:tc>
      </w:tr>
      <w:tr w:rsidR="00B200B0" w:rsidRPr="0004359F" w14:paraId="152E114D" w14:textId="77777777" w:rsidTr="0004359F">
        <w:trPr>
          <w:cantSplit/>
          <w:trHeight w:val="141"/>
        </w:trPr>
        <w:tc>
          <w:tcPr>
            <w:tcW w:w="14177" w:type="dxa"/>
            <w:gridSpan w:val="7"/>
          </w:tcPr>
          <w:p w14:paraId="4AF431FA" w14:textId="5DCDE786" w:rsidR="00B200B0" w:rsidRPr="0004359F" w:rsidRDefault="00B200B0" w:rsidP="00DD3388">
            <w:pPr>
              <w:pStyle w:val="1"/>
              <w:jc w:val="left"/>
              <w:rPr>
                <w:sz w:val="24"/>
              </w:rPr>
            </w:pPr>
            <w:r w:rsidRPr="0004359F">
              <w:rPr>
                <w:sz w:val="24"/>
              </w:rPr>
              <w:t xml:space="preserve">                                                              Тема недели: «Я и ты такие разные»</w:t>
            </w:r>
          </w:p>
        </w:tc>
      </w:tr>
      <w:tr w:rsidR="00F33AA9" w:rsidRPr="0004359F" w14:paraId="40CCEEE8" w14:textId="77777777" w:rsidTr="00552A01">
        <w:trPr>
          <w:cantSplit/>
          <w:trHeight w:val="141"/>
        </w:trPr>
        <w:tc>
          <w:tcPr>
            <w:tcW w:w="1380" w:type="dxa"/>
          </w:tcPr>
          <w:p w14:paraId="7CAD5478" w14:textId="606E0B43" w:rsidR="00F33AA9" w:rsidRPr="0004359F" w:rsidRDefault="0012513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1</w:t>
            </w:r>
            <w:r w:rsidR="00F33AA9" w:rsidRPr="0004359F">
              <w:rPr>
                <w:sz w:val="24"/>
              </w:rPr>
              <w:t xml:space="preserve">-я неделя </w:t>
            </w:r>
          </w:p>
        </w:tc>
        <w:tc>
          <w:tcPr>
            <w:tcW w:w="1134" w:type="dxa"/>
          </w:tcPr>
          <w:p w14:paraId="208E748F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13</w:t>
            </w:r>
          </w:p>
          <w:p w14:paraId="141A5A42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</w:tc>
        <w:tc>
          <w:tcPr>
            <w:tcW w:w="1135" w:type="dxa"/>
          </w:tcPr>
          <w:p w14:paraId="52055451" w14:textId="7FFE18E0" w:rsidR="00F33AA9" w:rsidRPr="0004359F" w:rsidRDefault="0012513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27</w:t>
            </w:r>
            <w:r w:rsidR="00F33AA9" w:rsidRPr="0004359F">
              <w:rPr>
                <w:b/>
                <w:sz w:val="24"/>
              </w:rPr>
              <w:t>.02.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3</w:t>
            </w:r>
          </w:p>
        </w:tc>
        <w:tc>
          <w:tcPr>
            <w:tcW w:w="2549" w:type="dxa"/>
            <w:gridSpan w:val="2"/>
          </w:tcPr>
          <w:p w14:paraId="31808610" w14:textId="584C8F45" w:rsidR="00F33AA9" w:rsidRPr="0004359F" w:rsidRDefault="00A579E6" w:rsidP="00DD3388">
            <w:pPr>
              <w:pStyle w:val="1"/>
              <w:jc w:val="left"/>
              <w:rPr>
                <w:sz w:val="24"/>
              </w:rPr>
            </w:pPr>
            <w:r w:rsidRPr="0004359F">
              <w:rPr>
                <w:sz w:val="24"/>
              </w:rPr>
              <w:t>«большие и маленькие пирамидки»</w:t>
            </w:r>
          </w:p>
        </w:tc>
        <w:tc>
          <w:tcPr>
            <w:tcW w:w="4996" w:type="dxa"/>
          </w:tcPr>
          <w:p w14:paraId="2AA3D71A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>Цель: развитие умения формировать группы предметов и различать их количеством: много- один, один- много, много-много.</w:t>
            </w:r>
          </w:p>
        </w:tc>
        <w:tc>
          <w:tcPr>
            <w:tcW w:w="2983" w:type="dxa"/>
          </w:tcPr>
          <w:p w14:paraId="6A7FB844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4, стр. 25</w:t>
            </w:r>
          </w:p>
        </w:tc>
      </w:tr>
      <w:tr w:rsidR="00F33AA9" w:rsidRPr="0004359F" w14:paraId="4A0A4AF8" w14:textId="77777777" w:rsidTr="008C5B24">
        <w:tc>
          <w:tcPr>
            <w:tcW w:w="14177" w:type="dxa"/>
            <w:gridSpan w:val="7"/>
          </w:tcPr>
          <w:p w14:paraId="10F60AD5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Март</w:t>
            </w:r>
          </w:p>
        </w:tc>
      </w:tr>
      <w:tr w:rsidR="00B200B0" w:rsidRPr="0004359F" w14:paraId="3E22460E" w14:textId="77777777" w:rsidTr="008C5B24">
        <w:tc>
          <w:tcPr>
            <w:tcW w:w="14177" w:type="dxa"/>
            <w:gridSpan w:val="7"/>
          </w:tcPr>
          <w:p w14:paraId="57B10BE5" w14:textId="01A5B01B" w:rsidR="00B200B0" w:rsidRPr="0004359F" w:rsidRDefault="00B200B0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недели: «Изменения в природе»</w:t>
            </w:r>
          </w:p>
        </w:tc>
      </w:tr>
      <w:tr w:rsidR="00F33AA9" w:rsidRPr="0004359F" w14:paraId="0F5684DD" w14:textId="77777777" w:rsidTr="00552A01">
        <w:trPr>
          <w:cantSplit/>
          <w:trHeight w:val="141"/>
        </w:trPr>
        <w:tc>
          <w:tcPr>
            <w:tcW w:w="1380" w:type="dxa"/>
          </w:tcPr>
          <w:p w14:paraId="07EAF1C6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 xml:space="preserve">3-я неделя </w:t>
            </w:r>
          </w:p>
        </w:tc>
        <w:tc>
          <w:tcPr>
            <w:tcW w:w="1134" w:type="dxa"/>
          </w:tcPr>
          <w:p w14:paraId="5B49FF10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14</w:t>
            </w:r>
          </w:p>
          <w:p w14:paraId="40CAE340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</w:tc>
        <w:tc>
          <w:tcPr>
            <w:tcW w:w="1135" w:type="dxa"/>
          </w:tcPr>
          <w:p w14:paraId="427CF14E" w14:textId="64BEF679" w:rsidR="00F33AA9" w:rsidRPr="0004359F" w:rsidRDefault="00140020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13</w:t>
            </w:r>
            <w:r w:rsidR="00F33AA9" w:rsidRPr="0004359F">
              <w:rPr>
                <w:b/>
                <w:sz w:val="24"/>
              </w:rPr>
              <w:t>.03.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3</w:t>
            </w:r>
          </w:p>
        </w:tc>
        <w:tc>
          <w:tcPr>
            <w:tcW w:w="2549" w:type="dxa"/>
            <w:gridSpan w:val="2"/>
          </w:tcPr>
          <w:p w14:paraId="4E421C1F" w14:textId="55E58EDB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Строим ворота для шариков</w:t>
            </w:r>
          </w:p>
        </w:tc>
        <w:tc>
          <w:tcPr>
            <w:tcW w:w="4996" w:type="dxa"/>
          </w:tcPr>
          <w:p w14:paraId="593DA27C" w14:textId="6894A94B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формирование умения различать предметы по форме и   количеству, называть их: кубик и шарик, и кирпичик. </w:t>
            </w:r>
          </w:p>
        </w:tc>
        <w:tc>
          <w:tcPr>
            <w:tcW w:w="2983" w:type="dxa"/>
          </w:tcPr>
          <w:p w14:paraId="2C8F44FE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2, стр. 27</w:t>
            </w:r>
          </w:p>
        </w:tc>
      </w:tr>
      <w:tr w:rsidR="00B200B0" w:rsidRPr="0004359F" w14:paraId="25866F7C" w14:textId="77777777" w:rsidTr="0004359F">
        <w:trPr>
          <w:cantSplit/>
          <w:trHeight w:val="141"/>
        </w:trPr>
        <w:tc>
          <w:tcPr>
            <w:tcW w:w="14177" w:type="dxa"/>
            <w:gridSpan w:val="7"/>
          </w:tcPr>
          <w:p w14:paraId="7AB24ED0" w14:textId="4B992ABC" w:rsidR="00B200B0" w:rsidRPr="0004359F" w:rsidRDefault="00B200B0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недели: «В мире прекрасного»</w:t>
            </w:r>
          </w:p>
        </w:tc>
      </w:tr>
      <w:tr w:rsidR="00F33AA9" w:rsidRPr="0004359F" w14:paraId="3AB375B3" w14:textId="77777777" w:rsidTr="00552A01">
        <w:tc>
          <w:tcPr>
            <w:tcW w:w="1380" w:type="dxa"/>
          </w:tcPr>
          <w:p w14:paraId="0533DBCB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  <w:lang w:val="en-US"/>
              </w:rPr>
              <w:t>5</w:t>
            </w:r>
            <w:r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3183B57E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15</w:t>
            </w:r>
          </w:p>
        </w:tc>
        <w:tc>
          <w:tcPr>
            <w:tcW w:w="1135" w:type="dxa"/>
          </w:tcPr>
          <w:p w14:paraId="24D665D6" w14:textId="2FA028BF" w:rsidR="00F33AA9" w:rsidRPr="0004359F" w:rsidRDefault="00140020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27</w:t>
            </w:r>
            <w:r w:rsidR="00F33AA9" w:rsidRPr="0004359F">
              <w:rPr>
                <w:b/>
                <w:sz w:val="24"/>
                <w:lang w:val="en-US"/>
              </w:rPr>
              <w:t>.03.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3</w:t>
            </w:r>
          </w:p>
        </w:tc>
        <w:tc>
          <w:tcPr>
            <w:tcW w:w="2541" w:type="dxa"/>
          </w:tcPr>
          <w:p w14:paraId="500D8C05" w14:textId="2C27EB6F" w:rsidR="00C53374" w:rsidRPr="0004359F" w:rsidRDefault="00C53374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«Чудо лукошко»</w:t>
            </w:r>
          </w:p>
        </w:tc>
        <w:tc>
          <w:tcPr>
            <w:tcW w:w="5004" w:type="dxa"/>
            <w:gridSpan w:val="2"/>
          </w:tcPr>
          <w:p w14:paraId="32C18E62" w14:textId="430BCE9D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sz w:val="24"/>
              </w:rPr>
              <w:t xml:space="preserve">Цель: </w:t>
            </w:r>
            <w:r w:rsidR="00C53374" w:rsidRPr="0004359F">
              <w:rPr>
                <w:sz w:val="24"/>
              </w:rPr>
              <w:t>побуждать детей группировать предметы по величине.</w:t>
            </w:r>
            <w:r w:rsidR="00570362" w:rsidRPr="0004359F">
              <w:rPr>
                <w:sz w:val="24"/>
              </w:rPr>
              <w:t xml:space="preserve"> </w:t>
            </w:r>
            <w:r w:rsidR="00C53374" w:rsidRPr="0004359F">
              <w:rPr>
                <w:sz w:val="24"/>
              </w:rPr>
              <w:t xml:space="preserve">Воспитывать трудолюбие </w:t>
            </w:r>
            <w:r w:rsidR="00570362" w:rsidRPr="0004359F">
              <w:rPr>
                <w:sz w:val="24"/>
              </w:rPr>
              <w:t>и партнерские отношения.</w:t>
            </w:r>
          </w:p>
        </w:tc>
        <w:tc>
          <w:tcPr>
            <w:tcW w:w="2983" w:type="dxa"/>
          </w:tcPr>
          <w:p w14:paraId="0CE53E9E" w14:textId="77777777" w:rsidR="00C53374" w:rsidRPr="0004359F" w:rsidRDefault="00C53374" w:rsidP="00DD3388">
            <w:pPr>
              <w:pStyle w:val="a3"/>
              <w:jc w:val="left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Н.А Карпухина</w:t>
            </w:r>
          </w:p>
          <w:p w14:paraId="46801507" w14:textId="76680EE3" w:rsidR="00F33AA9" w:rsidRPr="0004359F" w:rsidRDefault="00C53374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Cs/>
                <w:sz w:val="24"/>
              </w:rPr>
              <w:t xml:space="preserve">Реализация содержания образовательной </w:t>
            </w:r>
            <w:proofErr w:type="gramStart"/>
            <w:r w:rsidRPr="0004359F">
              <w:rPr>
                <w:bCs/>
                <w:sz w:val="24"/>
              </w:rPr>
              <w:t>деятельности ,</w:t>
            </w:r>
            <w:proofErr w:type="gramEnd"/>
            <w:r w:rsidRPr="0004359F">
              <w:rPr>
                <w:bCs/>
                <w:sz w:val="24"/>
              </w:rPr>
              <w:t>стр.71</w:t>
            </w:r>
          </w:p>
        </w:tc>
      </w:tr>
      <w:tr w:rsidR="00F33AA9" w:rsidRPr="0004359F" w14:paraId="60DF80A9" w14:textId="77777777" w:rsidTr="00552A01">
        <w:tc>
          <w:tcPr>
            <w:tcW w:w="2514" w:type="dxa"/>
            <w:gridSpan w:val="2"/>
          </w:tcPr>
          <w:p w14:paraId="11B72ACC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11663" w:type="dxa"/>
            <w:gridSpan w:val="5"/>
          </w:tcPr>
          <w:p w14:paraId="3AF194A0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Апрель</w:t>
            </w:r>
          </w:p>
        </w:tc>
      </w:tr>
      <w:tr w:rsidR="00B200B0" w:rsidRPr="0004359F" w14:paraId="5D468747" w14:textId="77777777" w:rsidTr="0004359F">
        <w:tc>
          <w:tcPr>
            <w:tcW w:w="14177" w:type="dxa"/>
            <w:gridSpan w:val="7"/>
          </w:tcPr>
          <w:p w14:paraId="5322132D" w14:textId="587CDD73" w:rsidR="00B200B0" w:rsidRPr="0004359F" w:rsidRDefault="00B200B0" w:rsidP="00DD3388">
            <w:pPr>
              <w:pStyle w:val="1"/>
              <w:rPr>
                <w:sz w:val="24"/>
              </w:rPr>
            </w:pPr>
            <w:r w:rsidRPr="0004359F">
              <w:rPr>
                <w:sz w:val="24"/>
              </w:rPr>
              <w:lastRenderedPageBreak/>
              <w:t>Тема недели: «Человек и космос»</w:t>
            </w:r>
          </w:p>
        </w:tc>
      </w:tr>
      <w:tr w:rsidR="00F33AA9" w:rsidRPr="0004359F" w14:paraId="38B21974" w14:textId="77777777" w:rsidTr="00552A01">
        <w:trPr>
          <w:cantSplit/>
          <w:trHeight w:val="141"/>
        </w:trPr>
        <w:tc>
          <w:tcPr>
            <w:tcW w:w="1380" w:type="dxa"/>
          </w:tcPr>
          <w:p w14:paraId="7957B89F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2</w:t>
            </w:r>
            <w:r w:rsidRPr="0004359F">
              <w:rPr>
                <w:sz w:val="24"/>
              </w:rPr>
              <w:t xml:space="preserve">-я неделя </w:t>
            </w:r>
          </w:p>
        </w:tc>
        <w:tc>
          <w:tcPr>
            <w:tcW w:w="1134" w:type="dxa"/>
          </w:tcPr>
          <w:p w14:paraId="355294D0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16</w:t>
            </w:r>
          </w:p>
        </w:tc>
        <w:tc>
          <w:tcPr>
            <w:tcW w:w="1135" w:type="dxa"/>
          </w:tcPr>
          <w:p w14:paraId="3C23BC84" w14:textId="197B35BB" w:rsidR="00F33AA9" w:rsidRPr="0004359F" w:rsidRDefault="00140020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10</w:t>
            </w:r>
            <w:r w:rsidR="00A94938" w:rsidRPr="0004359F">
              <w:rPr>
                <w:b/>
                <w:sz w:val="24"/>
              </w:rPr>
              <w:t>.04.2</w:t>
            </w:r>
            <w:r w:rsidR="0049113A" w:rsidRPr="0004359F">
              <w:rPr>
                <w:b/>
                <w:sz w:val="24"/>
              </w:rPr>
              <w:t>3</w:t>
            </w:r>
          </w:p>
          <w:p w14:paraId="4203DC56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49" w:type="dxa"/>
            <w:gridSpan w:val="2"/>
          </w:tcPr>
          <w:p w14:paraId="2928948D" w14:textId="49486F7A" w:rsidR="00F33AA9" w:rsidRPr="0004359F" w:rsidRDefault="00B652F0" w:rsidP="00DD3388">
            <w:pPr>
              <w:pStyle w:val="1"/>
              <w:rPr>
                <w:sz w:val="24"/>
              </w:rPr>
            </w:pPr>
            <w:r w:rsidRPr="0004359F">
              <w:rPr>
                <w:sz w:val="24"/>
              </w:rPr>
              <w:t>«</w:t>
            </w:r>
            <w:r w:rsidR="00F33AA9" w:rsidRPr="0004359F">
              <w:rPr>
                <w:sz w:val="24"/>
              </w:rPr>
              <w:t>Где спрятались игрушки?</w:t>
            </w:r>
          </w:p>
        </w:tc>
        <w:tc>
          <w:tcPr>
            <w:tcW w:w="4996" w:type="dxa"/>
          </w:tcPr>
          <w:p w14:paraId="14D7BFBD" w14:textId="77777777" w:rsidR="00F33AA9" w:rsidRPr="0004359F" w:rsidRDefault="00F33AA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развитие умения слышать и называть пространственные предлоги и наречия, соотносить их с местом расположения конкретного предмета (в, на, под, здесь, там, тут).</w:t>
            </w:r>
          </w:p>
        </w:tc>
        <w:tc>
          <w:tcPr>
            <w:tcW w:w="2983" w:type="dxa"/>
          </w:tcPr>
          <w:p w14:paraId="33E37952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2, стр. 31</w:t>
            </w:r>
          </w:p>
        </w:tc>
      </w:tr>
      <w:tr w:rsidR="00B200B0" w:rsidRPr="0004359F" w14:paraId="17113B71" w14:textId="77777777" w:rsidTr="0004359F">
        <w:trPr>
          <w:cantSplit/>
          <w:trHeight w:val="141"/>
        </w:trPr>
        <w:tc>
          <w:tcPr>
            <w:tcW w:w="14177" w:type="dxa"/>
            <w:gridSpan w:val="7"/>
          </w:tcPr>
          <w:p w14:paraId="413E88C1" w14:textId="060B9D96" w:rsidR="00B200B0" w:rsidRPr="0004359F" w:rsidRDefault="00B200B0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Тема недели: «</w:t>
            </w:r>
            <w:proofErr w:type="spellStart"/>
            <w:r w:rsidRPr="0004359F">
              <w:rPr>
                <w:sz w:val="24"/>
              </w:rPr>
              <w:t>Книжкина</w:t>
            </w:r>
            <w:proofErr w:type="spellEnd"/>
            <w:r w:rsidRPr="0004359F">
              <w:rPr>
                <w:sz w:val="24"/>
              </w:rPr>
              <w:t xml:space="preserve"> неделя»</w:t>
            </w:r>
          </w:p>
        </w:tc>
      </w:tr>
      <w:tr w:rsidR="00F33AA9" w:rsidRPr="0004359F" w14:paraId="75CAF974" w14:textId="77777777" w:rsidTr="00552A01">
        <w:trPr>
          <w:cantSplit/>
          <w:trHeight w:val="141"/>
        </w:trPr>
        <w:tc>
          <w:tcPr>
            <w:tcW w:w="1380" w:type="dxa"/>
          </w:tcPr>
          <w:p w14:paraId="238748BD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4</w:t>
            </w:r>
            <w:r w:rsidRPr="0004359F">
              <w:rPr>
                <w:sz w:val="24"/>
              </w:rPr>
              <w:t xml:space="preserve">-я неделя </w:t>
            </w:r>
          </w:p>
        </w:tc>
        <w:tc>
          <w:tcPr>
            <w:tcW w:w="1134" w:type="dxa"/>
          </w:tcPr>
          <w:p w14:paraId="17FE4D16" w14:textId="77777777" w:rsidR="00F33AA9" w:rsidRPr="0004359F" w:rsidRDefault="00F33AA9" w:rsidP="00DD3388">
            <w:pPr>
              <w:pStyle w:val="a3"/>
              <w:rPr>
                <w:sz w:val="24"/>
                <w:lang w:val="en-US"/>
              </w:rPr>
            </w:pPr>
            <w:r w:rsidRPr="0004359F">
              <w:rPr>
                <w:sz w:val="24"/>
                <w:lang w:val="en-US"/>
              </w:rPr>
              <w:t>17</w:t>
            </w:r>
          </w:p>
        </w:tc>
        <w:tc>
          <w:tcPr>
            <w:tcW w:w="1135" w:type="dxa"/>
          </w:tcPr>
          <w:p w14:paraId="11DFF0FA" w14:textId="08AB4F44" w:rsidR="00F33AA9" w:rsidRPr="0004359F" w:rsidRDefault="00140020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24</w:t>
            </w:r>
            <w:r w:rsidR="00F33AA9" w:rsidRPr="0004359F">
              <w:rPr>
                <w:b/>
                <w:sz w:val="24"/>
              </w:rPr>
              <w:t>.04.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3</w:t>
            </w:r>
          </w:p>
          <w:p w14:paraId="572C7232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2549" w:type="dxa"/>
            <w:gridSpan w:val="2"/>
          </w:tcPr>
          <w:p w14:paraId="5F25DE06" w14:textId="56E03AE1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Мы плывем на лодочке</w:t>
            </w:r>
          </w:p>
        </w:tc>
        <w:tc>
          <w:tcPr>
            <w:tcW w:w="4996" w:type="dxa"/>
          </w:tcPr>
          <w:p w14:paraId="4AC381AB" w14:textId="77777777" w:rsidR="00F33AA9" w:rsidRPr="0004359F" w:rsidRDefault="00F33AA9" w:rsidP="00DD3388">
            <w:pPr>
              <w:pStyle w:val="a3"/>
              <w:jc w:val="left"/>
              <w:rPr>
                <w:sz w:val="24"/>
              </w:rPr>
            </w:pPr>
            <w:r w:rsidRPr="0004359F">
              <w:rPr>
                <w:sz w:val="24"/>
              </w:rPr>
              <w:t>Цель: развитие умения различать количество предметов (много-один), использовать в речи существительные во множественном и единственном числе, развитие умения двигаться за взрослыми в определенном направлении.</w:t>
            </w:r>
          </w:p>
        </w:tc>
        <w:tc>
          <w:tcPr>
            <w:tcW w:w="2983" w:type="dxa"/>
          </w:tcPr>
          <w:p w14:paraId="49524FC4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4, стр. 33</w:t>
            </w:r>
          </w:p>
        </w:tc>
      </w:tr>
      <w:tr w:rsidR="00F33AA9" w:rsidRPr="0004359F" w14:paraId="0AFC63FC" w14:textId="77777777" w:rsidTr="008C5B24">
        <w:tc>
          <w:tcPr>
            <w:tcW w:w="14177" w:type="dxa"/>
            <w:gridSpan w:val="7"/>
          </w:tcPr>
          <w:p w14:paraId="10DD0B04" w14:textId="3D72A2A6" w:rsidR="00F33AA9" w:rsidRPr="0004359F" w:rsidRDefault="00B200B0" w:rsidP="00DD3388">
            <w:pPr>
              <w:pStyle w:val="a3"/>
              <w:jc w:val="left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 xml:space="preserve">                                                                                                       </w:t>
            </w:r>
            <w:r w:rsidR="00F33AA9" w:rsidRPr="0004359F">
              <w:rPr>
                <w:b/>
                <w:sz w:val="24"/>
              </w:rPr>
              <w:t>Май</w:t>
            </w:r>
          </w:p>
        </w:tc>
      </w:tr>
      <w:tr w:rsidR="00B200B0" w:rsidRPr="0004359F" w14:paraId="74E3A813" w14:textId="77777777" w:rsidTr="008C5B24">
        <w:tc>
          <w:tcPr>
            <w:tcW w:w="14177" w:type="dxa"/>
            <w:gridSpan w:val="7"/>
          </w:tcPr>
          <w:p w14:paraId="50B618D6" w14:textId="11072BBE" w:rsidR="00B200B0" w:rsidRPr="0004359F" w:rsidRDefault="00B200B0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sz w:val="24"/>
              </w:rPr>
              <w:t xml:space="preserve">Тема недели: </w:t>
            </w:r>
            <w:r w:rsidRPr="0004359F">
              <w:rPr>
                <w:bCs/>
                <w:sz w:val="24"/>
              </w:rPr>
              <w:t>«Мой город»</w:t>
            </w:r>
          </w:p>
        </w:tc>
      </w:tr>
      <w:tr w:rsidR="00F33AA9" w:rsidRPr="0004359F" w14:paraId="02BA1C7F" w14:textId="77777777" w:rsidTr="00552A01">
        <w:trPr>
          <w:cantSplit/>
          <w:trHeight w:val="141"/>
        </w:trPr>
        <w:tc>
          <w:tcPr>
            <w:tcW w:w="1380" w:type="dxa"/>
          </w:tcPr>
          <w:p w14:paraId="0F94719F" w14:textId="6CD0583C" w:rsidR="00F33AA9" w:rsidRPr="0004359F" w:rsidRDefault="00140020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</w:rPr>
              <w:t>4</w:t>
            </w:r>
            <w:r w:rsidR="00F33AA9" w:rsidRPr="0004359F">
              <w:rPr>
                <w:sz w:val="24"/>
              </w:rPr>
              <w:t>-я неделя</w:t>
            </w:r>
          </w:p>
        </w:tc>
        <w:tc>
          <w:tcPr>
            <w:tcW w:w="1134" w:type="dxa"/>
          </w:tcPr>
          <w:p w14:paraId="4CD7A7A5" w14:textId="77777777" w:rsidR="00F33AA9" w:rsidRPr="0004359F" w:rsidRDefault="00F33AA9" w:rsidP="00DD3388">
            <w:pPr>
              <w:pStyle w:val="a3"/>
              <w:rPr>
                <w:sz w:val="24"/>
              </w:rPr>
            </w:pPr>
            <w:r w:rsidRPr="0004359F">
              <w:rPr>
                <w:sz w:val="24"/>
                <w:lang w:val="en-US"/>
              </w:rPr>
              <w:t>1</w:t>
            </w:r>
            <w:r w:rsidRPr="0004359F">
              <w:rPr>
                <w:sz w:val="24"/>
              </w:rPr>
              <w:t>8</w:t>
            </w:r>
          </w:p>
        </w:tc>
        <w:tc>
          <w:tcPr>
            <w:tcW w:w="1135" w:type="dxa"/>
          </w:tcPr>
          <w:p w14:paraId="08473857" w14:textId="126F419C" w:rsidR="00F33AA9" w:rsidRPr="0004359F" w:rsidRDefault="00140020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b/>
                <w:sz w:val="24"/>
              </w:rPr>
              <w:t>22</w:t>
            </w:r>
            <w:r w:rsidR="00F33AA9" w:rsidRPr="0004359F">
              <w:rPr>
                <w:b/>
                <w:sz w:val="24"/>
              </w:rPr>
              <w:t>.05.</w:t>
            </w:r>
            <w:r w:rsidR="00A94938" w:rsidRPr="0004359F">
              <w:rPr>
                <w:b/>
                <w:sz w:val="24"/>
              </w:rPr>
              <w:t>2</w:t>
            </w:r>
            <w:r w:rsidR="0049113A" w:rsidRPr="0004359F">
              <w:rPr>
                <w:b/>
                <w:sz w:val="24"/>
              </w:rPr>
              <w:t>3</w:t>
            </w:r>
          </w:p>
        </w:tc>
        <w:tc>
          <w:tcPr>
            <w:tcW w:w="2549" w:type="dxa"/>
            <w:gridSpan w:val="2"/>
          </w:tcPr>
          <w:p w14:paraId="22AEED4F" w14:textId="147D3A5E" w:rsidR="002721C7" w:rsidRPr="0004359F" w:rsidRDefault="002721C7" w:rsidP="00DD3388">
            <w:pPr>
              <w:pStyle w:val="a3"/>
              <w:rPr>
                <w:bCs/>
                <w:sz w:val="24"/>
              </w:rPr>
            </w:pPr>
            <w:r w:rsidRPr="0004359F">
              <w:rPr>
                <w:bCs/>
                <w:sz w:val="24"/>
              </w:rPr>
              <w:t>Выкладываем, перекладываем, собираем.</w:t>
            </w:r>
          </w:p>
        </w:tc>
        <w:tc>
          <w:tcPr>
            <w:tcW w:w="4996" w:type="dxa"/>
          </w:tcPr>
          <w:p w14:paraId="2BD2C412" w14:textId="49111AF5" w:rsidR="00F33AA9" w:rsidRPr="0004359F" w:rsidRDefault="00F33AA9" w:rsidP="00DD3388">
            <w:pPr>
              <w:pStyle w:val="31"/>
              <w:rPr>
                <w:color w:val="auto"/>
              </w:rPr>
            </w:pPr>
            <w:r w:rsidRPr="0004359F">
              <w:rPr>
                <w:color w:val="auto"/>
              </w:rPr>
              <w:t xml:space="preserve">Цель: </w:t>
            </w:r>
            <w:r w:rsidR="002721C7" w:rsidRPr="0004359F">
              <w:rPr>
                <w:color w:val="auto"/>
              </w:rPr>
              <w:t>развитие умения формировать группы однородных предметов, различать их количество.</w:t>
            </w:r>
          </w:p>
        </w:tc>
        <w:tc>
          <w:tcPr>
            <w:tcW w:w="2983" w:type="dxa"/>
          </w:tcPr>
          <w:p w14:paraId="7B017A34" w14:textId="23453F23" w:rsidR="00F33AA9" w:rsidRPr="0004359F" w:rsidRDefault="002721C7" w:rsidP="00DD338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04359F">
              <w:rPr>
                <w:sz w:val="24"/>
                <w:szCs w:val="24"/>
              </w:rPr>
              <w:t>И.А.Помораева</w:t>
            </w:r>
            <w:proofErr w:type="spellEnd"/>
            <w:r w:rsidRPr="0004359F">
              <w:rPr>
                <w:sz w:val="24"/>
                <w:szCs w:val="24"/>
              </w:rPr>
              <w:t xml:space="preserve">, </w:t>
            </w:r>
            <w:proofErr w:type="spellStart"/>
            <w:r w:rsidRPr="0004359F">
              <w:rPr>
                <w:sz w:val="24"/>
                <w:szCs w:val="24"/>
              </w:rPr>
              <w:t>Е.А.Позина</w:t>
            </w:r>
            <w:proofErr w:type="spellEnd"/>
            <w:r w:rsidRPr="0004359F">
              <w:rPr>
                <w:sz w:val="24"/>
                <w:szCs w:val="24"/>
              </w:rPr>
              <w:t xml:space="preserve"> Формирование элементарных математических представлений. Занятие </w:t>
            </w:r>
            <w:r w:rsidR="00643E54" w:rsidRPr="0004359F">
              <w:rPr>
                <w:sz w:val="24"/>
                <w:szCs w:val="24"/>
              </w:rPr>
              <w:t>1</w:t>
            </w:r>
            <w:r w:rsidRPr="0004359F">
              <w:rPr>
                <w:sz w:val="24"/>
                <w:szCs w:val="24"/>
              </w:rPr>
              <w:t>, стр. 3</w:t>
            </w:r>
            <w:r w:rsidR="00643E54" w:rsidRPr="0004359F">
              <w:rPr>
                <w:sz w:val="24"/>
                <w:szCs w:val="24"/>
              </w:rPr>
              <w:t>4</w:t>
            </w:r>
          </w:p>
        </w:tc>
      </w:tr>
      <w:tr w:rsidR="00F33AA9" w:rsidRPr="0004359F" w14:paraId="7BAE573D" w14:textId="77777777" w:rsidTr="00552A01">
        <w:tc>
          <w:tcPr>
            <w:tcW w:w="1380" w:type="dxa"/>
          </w:tcPr>
          <w:p w14:paraId="38E3F480" w14:textId="4B7E1C59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C27AD78" w14:textId="1B099541" w:rsidR="00F33AA9" w:rsidRPr="0004359F" w:rsidRDefault="00F33AA9" w:rsidP="00DD3388">
            <w:pPr>
              <w:pStyle w:val="a3"/>
              <w:ind w:left="-108" w:right="-108"/>
              <w:rPr>
                <w:sz w:val="24"/>
              </w:rPr>
            </w:pPr>
          </w:p>
        </w:tc>
        <w:tc>
          <w:tcPr>
            <w:tcW w:w="1135" w:type="dxa"/>
          </w:tcPr>
          <w:p w14:paraId="39368C57" w14:textId="79DB565D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549" w:type="dxa"/>
            <w:gridSpan w:val="2"/>
          </w:tcPr>
          <w:p w14:paraId="7CB2C4D6" w14:textId="762F20E9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4996" w:type="dxa"/>
          </w:tcPr>
          <w:p w14:paraId="713640C6" w14:textId="0E144062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983" w:type="dxa"/>
          </w:tcPr>
          <w:p w14:paraId="495FCFA9" w14:textId="39F6A2EE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F33AA9" w:rsidRPr="0004359F" w14:paraId="27EE1FED" w14:textId="77777777" w:rsidTr="00552A01">
        <w:tc>
          <w:tcPr>
            <w:tcW w:w="1380" w:type="dxa"/>
          </w:tcPr>
          <w:p w14:paraId="6A55BEFC" w14:textId="77777777" w:rsidR="00F33AA9" w:rsidRPr="0004359F" w:rsidRDefault="00F33AA9" w:rsidP="00DD3388">
            <w:pPr>
              <w:pStyle w:val="a3"/>
              <w:ind w:left="-142" w:right="-108"/>
              <w:jc w:val="right"/>
              <w:rPr>
                <w:sz w:val="24"/>
              </w:rPr>
            </w:pPr>
          </w:p>
          <w:p w14:paraId="768CC540" w14:textId="77777777" w:rsidR="00F33AA9" w:rsidRPr="0004359F" w:rsidRDefault="00F33AA9" w:rsidP="00DD3388">
            <w:pPr>
              <w:pStyle w:val="a3"/>
              <w:ind w:right="-108"/>
              <w:jc w:val="left"/>
              <w:rPr>
                <w:sz w:val="24"/>
              </w:rPr>
            </w:pPr>
            <w:r w:rsidRPr="0004359F">
              <w:rPr>
                <w:b/>
                <w:sz w:val="24"/>
              </w:rPr>
              <w:t>ИТОГО:</w:t>
            </w:r>
          </w:p>
        </w:tc>
        <w:tc>
          <w:tcPr>
            <w:tcW w:w="12797" w:type="dxa"/>
            <w:gridSpan w:val="6"/>
          </w:tcPr>
          <w:p w14:paraId="1178242F" w14:textId="77777777" w:rsidR="00F33AA9" w:rsidRPr="0004359F" w:rsidRDefault="00F33AA9" w:rsidP="00DD3388">
            <w:pPr>
              <w:pStyle w:val="a3"/>
              <w:rPr>
                <w:sz w:val="24"/>
              </w:rPr>
            </w:pPr>
          </w:p>
          <w:p w14:paraId="4910E355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  <w:tr w:rsidR="00F33AA9" w:rsidRPr="0004359F" w14:paraId="00C8AEA4" w14:textId="77777777" w:rsidTr="00552A01">
        <w:trPr>
          <w:trHeight w:val="57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E16" w14:textId="6D8ACF49" w:rsidR="00F33AA9" w:rsidRPr="0004359F" w:rsidRDefault="00F33AA9" w:rsidP="00DD3388">
            <w:pPr>
              <w:pStyle w:val="a3"/>
              <w:ind w:left="-142" w:right="-108"/>
              <w:jc w:val="right"/>
              <w:rPr>
                <w:sz w:val="24"/>
              </w:rPr>
            </w:pPr>
            <w:r w:rsidRPr="0004359F">
              <w:rPr>
                <w:sz w:val="24"/>
              </w:rPr>
              <w:t xml:space="preserve">Недель </w:t>
            </w:r>
            <w:r w:rsidRPr="0004359F">
              <w:rPr>
                <w:sz w:val="24"/>
                <w:lang w:val="en-US"/>
              </w:rPr>
              <w:t>1</w:t>
            </w:r>
            <w:r w:rsidR="00140020" w:rsidRPr="0004359F">
              <w:rPr>
                <w:sz w:val="24"/>
              </w:rPr>
              <w:t>8</w:t>
            </w:r>
            <w:r w:rsidRPr="0004359F">
              <w:rPr>
                <w:sz w:val="24"/>
              </w:rPr>
              <w:t>: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DC5" w14:textId="223F87CC" w:rsidR="00F33AA9" w:rsidRPr="0004359F" w:rsidRDefault="00F33AA9" w:rsidP="00DD3388">
            <w:pPr>
              <w:pStyle w:val="a3"/>
              <w:rPr>
                <w:b/>
                <w:sz w:val="24"/>
              </w:rPr>
            </w:pPr>
            <w:r w:rsidRPr="0004359F">
              <w:rPr>
                <w:sz w:val="24"/>
              </w:rPr>
              <w:t>Занятий1</w:t>
            </w:r>
            <w:r w:rsidR="00140020" w:rsidRPr="0004359F">
              <w:rPr>
                <w:sz w:val="24"/>
              </w:rPr>
              <w:t>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6178" w14:textId="77777777" w:rsidR="00F33AA9" w:rsidRPr="0004359F" w:rsidRDefault="00F33AA9" w:rsidP="00DD3388">
            <w:pPr>
              <w:pStyle w:val="a3"/>
              <w:rPr>
                <w:b/>
                <w:sz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8A9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A7B" w14:textId="77777777" w:rsidR="00F33AA9" w:rsidRPr="0004359F" w:rsidRDefault="00F33AA9" w:rsidP="00DD3388">
            <w:pPr>
              <w:pStyle w:val="a3"/>
              <w:jc w:val="left"/>
              <w:rPr>
                <w:b/>
                <w:sz w:val="24"/>
              </w:rPr>
            </w:pPr>
          </w:p>
        </w:tc>
      </w:tr>
    </w:tbl>
    <w:p w14:paraId="2DE08A18" w14:textId="77777777" w:rsidR="00F33AA9" w:rsidRPr="0004359F" w:rsidRDefault="00F33AA9" w:rsidP="00DD3388">
      <w:pPr>
        <w:pStyle w:val="a3"/>
        <w:rPr>
          <w:b/>
          <w:sz w:val="24"/>
        </w:rPr>
      </w:pPr>
    </w:p>
    <w:sectPr w:rsidR="00F33AA9" w:rsidRPr="0004359F" w:rsidSect="00073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6929" w14:textId="77777777" w:rsidR="00C256D5" w:rsidRDefault="00C256D5" w:rsidP="004F2793">
      <w:pPr>
        <w:spacing w:after="0" w:line="240" w:lineRule="auto"/>
      </w:pPr>
      <w:r>
        <w:separator/>
      </w:r>
    </w:p>
  </w:endnote>
  <w:endnote w:type="continuationSeparator" w:id="0">
    <w:p w14:paraId="5E5EC577" w14:textId="77777777" w:rsidR="00C256D5" w:rsidRDefault="00C256D5" w:rsidP="004F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2B74" w14:textId="77777777" w:rsidR="00C256D5" w:rsidRDefault="00C256D5" w:rsidP="004F2793">
      <w:pPr>
        <w:spacing w:after="0" w:line="240" w:lineRule="auto"/>
      </w:pPr>
      <w:r>
        <w:separator/>
      </w:r>
    </w:p>
  </w:footnote>
  <w:footnote w:type="continuationSeparator" w:id="0">
    <w:p w14:paraId="2A84D8E5" w14:textId="77777777" w:rsidR="00C256D5" w:rsidRDefault="00C256D5" w:rsidP="004F2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808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5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1E0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5C7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02A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D48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32D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3C9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D06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A3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sz w:val="28"/>
      </w:rPr>
    </w:lvl>
  </w:abstractNum>
  <w:abstractNum w:abstractNumId="13" w15:restartNumberingAfterBreak="0">
    <w:nsid w:val="00185844"/>
    <w:multiLevelType w:val="singleLevel"/>
    <w:tmpl w:val="7C0A18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4AD08B3"/>
    <w:multiLevelType w:val="hybridMultilevel"/>
    <w:tmpl w:val="E834ACBE"/>
    <w:lvl w:ilvl="0" w:tplc="6A8272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630E1"/>
    <w:multiLevelType w:val="hybridMultilevel"/>
    <w:tmpl w:val="2CB2F414"/>
    <w:lvl w:ilvl="0" w:tplc="F1F25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139EB"/>
    <w:multiLevelType w:val="hybridMultilevel"/>
    <w:tmpl w:val="443E8F92"/>
    <w:lvl w:ilvl="0" w:tplc="34F28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21083"/>
    <w:multiLevelType w:val="hybridMultilevel"/>
    <w:tmpl w:val="ADB8209A"/>
    <w:lvl w:ilvl="0" w:tplc="F1F25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5214AA"/>
    <w:multiLevelType w:val="hybridMultilevel"/>
    <w:tmpl w:val="EDE61DE8"/>
    <w:lvl w:ilvl="0" w:tplc="6A8272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46E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F152A4"/>
    <w:multiLevelType w:val="singleLevel"/>
    <w:tmpl w:val="7C0A18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4E1052"/>
    <w:multiLevelType w:val="hybridMultilevel"/>
    <w:tmpl w:val="98FA1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56B52"/>
    <w:multiLevelType w:val="hybridMultilevel"/>
    <w:tmpl w:val="9F9A7A56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3" w15:restartNumberingAfterBreak="0">
    <w:nsid w:val="5BE65BF0"/>
    <w:multiLevelType w:val="hybridMultilevel"/>
    <w:tmpl w:val="A55C581C"/>
    <w:lvl w:ilvl="0" w:tplc="F1F25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045D75"/>
    <w:multiLevelType w:val="hybridMultilevel"/>
    <w:tmpl w:val="F244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A49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3F83491"/>
    <w:multiLevelType w:val="singleLevel"/>
    <w:tmpl w:val="C8A638EC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CE38BB"/>
    <w:multiLevelType w:val="hybridMultilevel"/>
    <w:tmpl w:val="EFB69EAC"/>
    <w:lvl w:ilvl="0" w:tplc="6A8272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01350">
    <w:abstractNumId w:val="25"/>
  </w:num>
  <w:num w:numId="2" w16cid:durableId="183517115">
    <w:abstractNumId w:val="14"/>
  </w:num>
  <w:num w:numId="3" w16cid:durableId="46145109">
    <w:abstractNumId w:val="10"/>
  </w:num>
  <w:num w:numId="4" w16cid:durableId="141848713">
    <w:abstractNumId w:val="11"/>
  </w:num>
  <w:num w:numId="5" w16cid:durableId="363601690">
    <w:abstractNumId w:val="12"/>
  </w:num>
  <w:num w:numId="6" w16cid:durableId="2136176639">
    <w:abstractNumId w:val="20"/>
  </w:num>
  <w:num w:numId="7" w16cid:durableId="609624390">
    <w:abstractNumId w:val="13"/>
  </w:num>
  <w:num w:numId="8" w16cid:durableId="1026256064">
    <w:abstractNumId w:val="19"/>
  </w:num>
  <w:num w:numId="9" w16cid:durableId="1611468587">
    <w:abstractNumId w:val="26"/>
  </w:num>
  <w:num w:numId="10" w16cid:durableId="67387072">
    <w:abstractNumId w:val="9"/>
  </w:num>
  <w:num w:numId="11" w16cid:durableId="548148401">
    <w:abstractNumId w:val="7"/>
  </w:num>
  <w:num w:numId="12" w16cid:durableId="747070066">
    <w:abstractNumId w:val="6"/>
  </w:num>
  <w:num w:numId="13" w16cid:durableId="1710035253">
    <w:abstractNumId w:val="5"/>
  </w:num>
  <w:num w:numId="14" w16cid:durableId="1966229730">
    <w:abstractNumId w:val="4"/>
  </w:num>
  <w:num w:numId="15" w16cid:durableId="542640676">
    <w:abstractNumId w:val="8"/>
  </w:num>
  <w:num w:numId="16" w16cid:durableId="1568760704">
    <w:abstractNumId w:val="3"/>
  </w:num>
  <w:num w:numId="17" w16cid:durableId="1934587446">
    <w:abstractNumId w:val="2"/>
  </w:num>
  <w:num w:numId="18" w16cid:durableId="367610745">
    <w:abstractNumId w:val="1"/>
  </w:num>
  <w:num w:numId="19" w16cid:durableId="274562802">
    <w:abstractNumId w:val="0"/>
  </w:num>
  <w:num w:numId="20" w16cid:durableId="2059040116">
    <w:abstractNumId w:val="27"/>
  </w:num>
  <w:num w:numId="21" w16cid:durableId="275673863">
    <w:abstractNumId w:val="17"/>
  </w:num>
  <w:num w:numId="22" w16cid:durableId="1343359790">
    <w:abstractNumId w:val="23"/>
  </w:num>
  <w:num w:numId="23" w16cid:durableId="1488208289">
    <w:abstractNumId w:val="15"/>
  </w:num>
  <w:num w:numId="24" w16cid:durableId="524639262">
    <w:abstractNumId w:val="18"/>
  </w:num>
  <w:num w:numId="25" w16cid:durableId="621108976">
    <w:abstractNumId w:val="21"/>
  </w:num>
  <w:num w:numId="26" w16cid:durableId="1191065264">
    <w:abstractNumId w:val="22"/>
  </w:num>
  <w:num w:numId="27" w16cid:durableId="1838693692">
    <w:abstractNumId w:val="16"/>
  </w:num>
  <w:num w:numId="28" w16cid:durableId="16875627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CC"/>
    <w:rsid w:val="000060E1"/>
    <w:rsid w:val="000140AB"/>
    <w:rsid w:val="00015202"/>
    <w:rsid w:val="00017820"/>
    <w:rsid w:val="0002005F"/>
    <w:rsid w:val="00037AD5"/>
    <w:rsid w:val="0004359F"/>
    <w:rsid w:val="0004370E"/>
    <w:rsid w:val="00045B45"/>
    <w:rsid w:val="000565BE"/>
    <w:rsid w:val="00057146"/>
    <w:rsid w:val="00061041"/>
    <w:rsid w:val="000632E0"/>
    <w:rsid w:val="00065AC6"/>
    <w:rsid w:val="000716D4"/>
    <w:rsid w:val="000717D0"/>
    <w:rsid w:val="00073CCC"/>
    <w:rsid w:val="0008030F"/>
    <w:rsid w:val="0009013E"/>
    <w:rsid w:val="00093989"/>
    <w:rsid w:val="000C3B04"/>
    <w:rsid w:val="000C6F4F"/>
    <w:rsid w:val="000C720C"/>
    <w:rsid w:val="000D14C1"/>
    <w:rsid w:val="000F7921"/>
    <w:rsid w:val="000F7E78"/>
    <w:rsid w:val="001039F1"/>
    <w:rsid w:val="0010424F"/>
    <w:rsid w:val="001116A3"/>
    <w:rsid w:val="00111DDF"/>
    <w:rsid w:val="001174FC"/>
    <w:rsid w:val="0012144F"/>
    <w:rsid w:val="00125139"/>
    <w:rsid w:val="00131734"/>
    <w:rsid w:val="00133074"/>
    <w:rsid w:val="00134D46"/>
    <w:rsid w:val="00140020"/>
    <w:rsid w:val="0014121F"/>
    <w:rsid w:val="00162F31"/>
    <w:rsid w:val="00173AEC"/>
    <w:rsid w:val="00173D82"/>
    <w:rsid w:val="001747A4"/>
    <w:rsid w:val="001752C7"/>
    <w:rsid w:val="001808F4"/>
    <w:rsid w:val="00184083"/>
    <w:rsid w:val="00197C72"/>
    <w:rsid w:val="001A55A0"/>
    <w:rsid w:val="001B6662"/>
    <w:rsid w:val="001B7DF4"/>
    <w:rsid w:val="001C1AC1"/>
    <w:rsid w:val="001C3264"/>
    <w:rsid w:val="001D0EB6"/>
    <w:rsid w:val="001E73FB"/>
    <w:rsid w:val="001F0342"/>
    <w:rsid w:val="00202894"/>
    <w:rsid w:val="00212149"/>
    <w:rsid w:val="00216BA7"/>
    <w:rsid w:val="00226B68"/>
    <w:rsid w:val="002271F5"/>
    <w:rsid w:val="00233F8A"/>
    <w:rsid w:val="00241F65"/>
    <w:rsid w:val="00242E22"/>
    <w:rsid w:val="0024483A"/>
    <w:rsid w:val="00245E3D"/>
    <w:rsid w:val="00247928"/>
    <w:rsid w:val="002601AF"/>
    <w:rsid w:val="00260492"/>
    <w:rsid w:val="00261376"/>
    <w:rsid w:val="00261F4D"/>
    <w:rsid w:val="002721C7"/>
    <w:rsid w:val="002767B2"/>
    <w:rsid w:val="00277C92"/>
    <w:rsid w:val="00281FA6"/>
    <w:rsid w:val="002838C8"/>
    <w:rsid w:val="002B360E"/>
    <w:rsid w:val="002B5BD3"/>
    <w:rsid w:val="002C654B"/>
    <w:rsid w:val="00311DCC"/>
    <w:rsid w:val="0031438B"/>
    <w:rsid w:val="00327C10"/>
    <w:rsid w:val="00331CEE"/>
    <w:rsid w:val="0036205B"/>
    <w:rsid w:val="00371FD9"/>
    <w:rsid w:val="00372B60"/>
    <w:rsid w:val="003745D4"/>
    <w:rsid w:val="00375E8B"/>
    <w:rsid w:val="00376D41"/>
    <w:rsid w:val="00380260"/>
    <w:rsid w:val="00386956"/>
    <w:rsid w:val="003D3E2C"/>
    <w:rsid w:val="003D65F6"/>
    <w:rsid w:val="003E10E8"/>
    <w:rsid w:val="003E45D2"/>
    <w:rsid w:val="003F29EA"/>
    <w:rsid w:val="003F30F7"/>
    <w:rsid w:val="004211DD"/>
    <w:rsid w:val="00456B09"/>
    <w:rsid w:val="004675C3"/>
    <w:rsid w:val="00470215"/>
    <w:rsid w:val="00474EBC"/>
    <w:rsid w:val="0047763E"/>
    <w:rsid w:val="004822C6"/>
    <w:rsid w:val="00483F1F"/>
    <w:rsid w:val="00484EA2"/>
    <w:rsid w:val="0049113A"/>
    <w:rsid w:val="0049121E"/>
    <w:rsid w:val="004A4731"/>
    <w:rsid w:val="004B339D"/>
    <w:rsid w:val="004B69AD"/>
    <w:rsid w:val="004C512E"/>
    <w:rsid w:val="004D1B75"/>
    <w:rsid w:val="004D7302"/>
    <w:rsid w:val="004F02D1"/>
    <w:rsid w:val="004F2793"/>
    <w:rsid w:val="004F306C"/>
    <w:rsid w:val="004F468C"/>
    <w:rsid w:val="004F538A"/>
    <w:rsid w:val="005065A4"/>
    <w:rsid w:val="00514CD4"/>
    <w:rsid w:val="00514D2B"/>
    <w:rsid w:val="00523161"/>
    <w:rsid w:val="005274C6"/>
    <w:rsid w:val="0054178C"/>
    <w:rsid w:val="00543BD3"/>
    <w:rsid w:val="005459BD"/>
    <w:rsid w:val="00552A01"/>
    <w:rsid w:val="0056510B"/>
    <w:rsid w:val="00570362"/>
    <w:rsid w:val="005B0C40"/>
    <w:rsid w:val="005B1F96"/>
    <w:rsid w:val="005B5194"/>
    <w:rsid w:val="005B61A6"/>
    <w:rsid w:val="005C52B8"/>
    <w:rsid w:val="005C63B4"/>
    <w:rsid w:val="005E027A"/>
    <w:rsid w:val="005E28AD"/>
    <w:rsid w:val="005F20DC"/>
    <w:rsid w:val="005F3252"/>
    <w:rsid w:val="005F7CD0"/>
    <w:rsid w:val="0060473E"/>
    <w:rsid w:val="00612010"/>
    <w:rsid w:val="00614929"/>
    <w:rsid w:val="0062432A"/>
    <w:rsid w:val="00643E54"/>
    <w:rsid w:val="00652AF2"/>
    <w:rsid w:val="006574C0"/>
    <w:rsid w:val="0066056E"/>
    <w:rsid w:val="006638D0"/>
    <w:rsid w:val="00665096"/>
    <w:rsid w:val="00666C70"/>
    <w:rsid w:val="00670328"/>
    <w:rsid w:val="00682FE7"/>
    <w:rsid w:val="0069375C"/>
    <w:rsid w:val="006A31FA"/>
    <w:rsid w:val="006A37F4"/>
    <w:rsid w:val="006A4B31"/>
    <w:rsid w:val="006D5B71"/>
    <w:rsid w:val="006E2D14"/>
    <w:rsid w:val="006E2E56"/>
    <w:rsid w:val="006E3786"/>
    <w:rsid w:val="006E5543"/>
    <w:rsid w:val="006E7092"/>
    <w:rsid w:val="006F1CCF"/>
    <w:rsid w:val="006F4AB2"/>
    <w:rsid w:val="006F62CE"/>
    <w:rsid w:val="00704327"/>
    <w:rsid w:val="00710713"/>
    <w:rsid w:val="007223CB"/>
    <w:rsid w:val="007235B1"/>
    <w:rsid w:val="00731C1A"/>
    <w:rsid w:val="007323D1"/>
    <w:rsid w:val="00742448"/>
    <w:rsid w:val="00746CDE"/>
    <w:rsid w:val="0074772F"/>
    <w:rsid w:val="007661B0"/>
    <w:rsid w:val="007668F6"/>
    <w:rsid w:val="00767077"/>
    <w:rsid w:val="00775256"/>
    <w:rsid w:val="0078572D"/>
    <w:rsid w:val="00792D6D"/>
    <w:rsid w:val="007A05DD"/>
    <w:rsid w:val="007A10C5"/>
    <w:rsid w:val="007A1E9B"/>
    <w:rsid w:val="007A6EB3"/>
    <w:rsid w:val="007B2C02"/>
    <w:rsid w:val="007B33F3"/>
    <w:rsid w:val="007B351F"/>
    <w:rsid w:val="007D1B01"/>
    <w:rsid w:val="007D3D17"/>
    <w:rsid w:val="007E3C0C"/>
    <w:rsid w:val="007E5ED1"/>
    <w:rsid w:val="007E79C4"/>
    <w:rsid w:val="008021E5"/>
    <w:rsid w:val="00813275"/>
    <w:rsid w:val="00817B9B"/>
    <w:rsid w:val="00817DD6"/>
    <w:rsid w:val="00826443"/>
    <w:rsid w:val="008465EB"/>
    <w:rsid w:val="00856052"/>
    <w:rsid w:val="0086463F"/>
    <w:rsid w:val="00884BD2"/>
    <w:rsid w:val="008969B9"/>
    <w:rsid w:val="008A0D75"/>
    <w:rsid w:val="008A3283"/>
    <w:rsid w:val="008A540D"/>
    <w:rsid w:val="008A7DCD"/>
    <w:rsid w:val="008B1429"/>
    <w:rsid w:val="008C5B24"/>
    <w:rsid w:val="008D0C28"/>
    <w:rsid w:val="008D24DC"/>
    <w:rsid w:val="008D6ADF"/>
    <w:rsid w:val="008E0243"/>
    <w:rsid w:val="008F0FD9"/>
    <w:rsid w:val="008F6FB6"/>
    <w:rsid w:val="008F7A2A"/>
    <w:rsid w:val="00901B34"/>
    <w:rsid w:val="0090657D"/>
    <w:rsid w:val="00907EDD"/>
    <w:rsid w:val="00910B1B"/>
    <w:rsid w:val="0091275F"/>
    <w:rsid w:val="009230C6"/>
    <w:rsid w:val="009255AA"/>
    <w:rsid w:val="00934BBC"/>
    <w:rsid w:val="00937599"/>
    <w:rsid w:val="009422A6"/>
    <w:rsid w:val="00947209"/>
    <w:rsid w:val="00952F3D"/>
    <w:rsid w:val="009544DA"/>
    <w:rsid w:val="009730B5"/>
    <w:rsid w:val="009B5B2E"/>
    <w:rsid w:val="009B7BE0"/>
    <w:rsid w:val="009C5AD0"/>
    <w:rsid w:val="009D25E6"/>
    <w:rsid w:val="009D685F"/>
    <w:rsid w:val="009E3C51"/>
    <w:rsid w:val="009E6A55"/>
    <w:rsid w:val="00A103D4"/>
    <w:rsid w:val="00A2248D"/>
    <w:rsid w:val="00A24A65"/>
    <w:rsid w:val="00A45FCB"/>
    <w:rsid w:val="00A539E9"/>
    <w:rsid w:val="00A5643B"/>
    <w:rsid w:val="00A579E6"/>
    <w:rsid w:val="00A62ADE"/>
    <w:rsid w:val="00A62FA5"/>
    <w:rsid w:val="00A633A6"/>
    <w:rsid w:val="00A713E4"/>
    <w:rsid w:val="00A83071"/>
    <w:rsid w:val="00A85247"/>
    <w:rsid w:val="00A853B0"/>
    <w:rsid w:val="00A87600"/>
    <w:rsid w:val="00A93DB5"/>
    <w:rsid w:val="00A94938"/>
    <w:rsid w:val="00A95ED6"/>
    <w:rsid w:val="00AC6EA4"/>
    <w:rsid w:val="00AD4EC4"/>
    <w:rsid w:val="00AE0478"/>
    <w:rsid w:val="00AE2A66"/>
    <w:rsid w:val="00AF018C"/>
    <w:rsid w:val="00AF23FC"/>
    <w:rsid w:val="00B11012"/>
    <w:rsid w:val="00B112C3"/>
    <w:rsid w:val="00B200B0"/>
    <w:rsid w:val="00B2757B"/>
    <w:rsid w:val="00B3741A"/>
    <w:rsid w:val="00B3789A"/>
    <w:rsid w:val="00B652F0"/>
    <w:rsid w:val="00B67EC8"/>
    <w:rsid w:val="00B7770D"/>
    <w:rsid w:val="00B95685"/>
    <w:rsid w:val="00BA1298"/>
    <w:rsid w:val="00BD193E"/>
    <w:rsid w:val="00BD5420"/>
    <w:rsid w:val="00BD5D2C"/>
    <w:rsid w:val="00BE302C"/>
    <w:rsid w:val="00BF17F3"/>
    <w:rsid w:val="00BF3571"/>
    <w:rsid w:val="00C061FE"/>
    <w:rsid w:val="00C133E1"/>
    <w:rsid w:val="00C13D57"/>
    <w:rsid w:val="00C144C1"/>
    <w:rsid w:val="00C16AD5"/>
    <w:rsid w:val="00C247E6"/>
    <w:rsid w:val="00C256D5"/>
    <w:rsid w:val="00C30409"/>
    <w:rsid w:val="00C41C28"/>
    <w:rsid w:val="00C53374"/>
    <w:rsid w:val="00C558B3"/>
    <w:rsid w:val="00C622C8"/>
    <w:rsid w:val="00C62AA5"/>
    <w:rsid w:val="00C70535"/>
    <w:rsid w:val="00C71DE0"/>
    <w:rsid w:val="00C744D4"/>
    <w:rsid w:val="00C8729A"/>
    <w:rsid w:val="00C87AF3"/>
    <w:rsid w:val="00CA1497"/>
    <w:rsid w:val="00CA39BD"/>
    <w:rsid w:val="00CB2C7A"/>
    <w:rsid w:val="00CB44D0"/>
    <w:rsid w:val="00CD055B"/>
    <w:rsid w:val="00CD1BC8"/>
    <w:rsid w:val="00CD4AD8"/>
    <w:rsid w:val="00CE4868"/>
    <w:rsid w:val="00CE4CFE"/>
    <w:rsid w:val="00D064BA"/>
    <w:rsid w:val="00D1123C"/>
    <w:rsid w:val="00D1354A"/>
    <w:rsid w:val="00D14150"/>
    <w:rsid w:val="00D16937"/>
    <w:rsid w:val="00D173CD"/>
    <w:rsid w:val="00D25F46"/>
    <w:rsid w:val="00D43302"/>
    <w:rsid w:val="00D5558A"/>
    <w:rsid w:val="00D55F33"/>
    <w:rsid w:val="00D70FCD"/>
    <w:rsid w:val="00D80258"/>
    <w:rsid w:val="00D824F4"/>
    <w:rsid w:val="00D91F70"/>
    <w:rsid w:val="00D9295A"/>
    <w:rsid w:val="00D930A8"/>
    <w:rsid w:val="00D96642"/>
    <w:rsid w:val="00DA36AC"/>
    <w:rsid w:val="00DA3C36"/>
    <w:rsid w:val="00DA4642"/>
    <w:rsid w:val="00DA498F"/>
    <w:rsid w:val="00DA5308"/>
    <w:rsid w:val="00DA54CE"/>
    <w:rsid w:val="00DB1256"/>
    <w:rsid w:val="00DB190E"/>
    <w:rsid w:val="00DB337F"/>
    <w:rsid w:val="00DB4DFF"/>
    <w:rsid w:val="00DB4E06"/>
    <w:rsid w:val="00DB6671"/>
    <w:rsid w:val="00DC68C9"/>
    <w:rsid w:val="00DD2D7D"/>
    <w:rsid w:val="00DD3388"/>
    <w:rsid w:val="00DD3586"/>
    <w:rsid w:val="00DE2EE5"/>
    <w:rsid w:val="00DE4496"/>
    <w:rsid w:val="00DF46C3"/>
    <w:rsid w:val="00E00354"/>
    <w:rsid w:val="00E008E0"/>
    <w:rsid w:val="00E04688"/>
    <w:rsid w:val="00E060E0"/>
    <w:rsid w:val="00E12EDC"/>
    <w:rsid w:val="00E13228"/>
    <w:rsid w:val="00E22DFC"/>
    <w:rsid w:val="00E2449D"/>
    <w:rsid w:val="00E266F7"/>
    <w:rsid w:val="00E27419"/>
    <w:rsid w:val="00E32350"/>
    <w:rsid w:val="00E57F31"/>
    <w:rsid w:val="00E62B44"/>
    <w:rsid w:val="00E66DA3"/>
    <w:rsid w:val="00E96F3D"/>
    <w:rsid w:val="00EA772D"/>
    <w:rsid w:val="00EB0E6B"/>
    <w:rsid w:val="00EB3BD1"/>
    <w:rsid w:val="00EB675C"/>
    <w:rsid w:val="00EC46F5"/>
    <w:rsid w:val="00EF453F"/>
    <w:rsid w:val="00EF5A95"/>
    <w:rsid w:val="00F104E0"/>
    <w:rsid w:val="00F26E69"/>
    <w:rsid w:val="00F3012D"/>
    <w:rsid w:val="00F31076"/>
    <w:rsid w:val="00F33AA9"/>
    <w:rsid w:val="00F35AE0"/>
    <w:rsid w:val="00F362FC"/>
    <w:rsid w:val="00F46963"/>
    <w:rsid w:val="00F50390"/>
    <w:rsid w:val="00F65579"/>
    <w:rsid w:val="00F8252F"/>
    <w:rsid w:val="00F83916"/>
    <w:rsid w:val="00F87D11"/>
    <w:rsid w:val="00FA0258"/>
    <w:rsid w:val="00FA2955"/>
    <w:rsid w:val="00FA6374"/>
    <w:rsid w:val="00FC15A6"/>
    <w:rsid w:val="00FC5D17"/>
    <w:rsid w:val="00FC734E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B93C"/>
  <w15:docId w15:val="{96365F46-5342-4F82-888B-226E8246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3C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33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33AA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CCC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Body Text"/>
    <w:basedOn w:val="a"/>
    <w:link w:val="a4"/>
    <w:unhideWhenUsed/>
    <w:rsid w:val="00073CC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073CCC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unhideWhenUsed/>
    <w:rsid w:val="00073CCC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073CCC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customStyle="1" w:styleId="11">
    <w:name w:val="Обычный1"/>
    <w:rsid w:val="00073CCC"/>
    <w:rPr>
      <w:rFonts w:ascii="Calibri" w:eastAsia="Times New Roman" w:hAnsi="Calibri" w:cs="Times New Roman"/>
      <w:szCs w:val="20"/>
    </w:rPr>
  </w:style>
  <w:style w:type="paragraph" w:customStyle="1" w:styleId="21">
    <w:name w:val="Основной текст 21"/>
    <w:basedOn w:val="a"/>
    <w:rsid w:val="00073CCC"/>
    <w:pPr>
      <w:spacing w:after="120" w:line="480" w:lineRule="auto"/>
    </w:pPr>
    <w:rPr>
      <w:rFonts w:ascii="Calibri" w:eastAsia="Times New Roman" w:hAnsi="Calibri" w:cs="Times New Roman"/>
      <w:szCs w:val="20"/>
    </w:rPr>
  </w:style>
  <w:style w:type="paragraph" w:customStyle="1" w:styleId="110">
    <w:name w:val="Заголовок 11"/>
    <w:basedOn w:val="a"/>
    <w:next w:val="a"/>
    <w:rsid w:val="00073C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2">
    <w:name w:val="Абзац списка1"/>
    <w:basedOn w:val="a"/>
    <w:rsid w:val="00EB3BD1"/>
    <w:pPr>
      <w:ind w:left="720"/>
    </w:pPr>
    <w:rPr>
      <w:rFonts w:ascii="Calibri" w:eastAsia="Times New Roman" w:hAnsi="Calibri" w:cs="Times New Roman"/>
      <w:szCs w:val="20"/>
    </w:rPr>
  </w:style>
  <w:style w:type="paragraph" w:customStyle="1" w:styleId="22">
    <w:name w:val="Обычный2"/>
    <w:rsid w:val="006A4B31"/>
    <w:pPr>
      <w:suppressAutoHyphens/>
    </w:pPr>
    <w:rPr>
      <w:rFonts w:ascii="Calibri" w:eastAsia="Times New Roman" w:hAnsi="Calibri" w:cs="Calibri"/>
      <w:szCs w:val="20"/>
      <w:lang w:eastAsia="ar-SA"/>
    </w:rPr>
  </w:style>
  <w:style w:type="paragraph" w:customStyle="1" w:styleId="220">
    <w:name w:val="Основной текст 22"/>
    <w:basedOn w:val="a"/>
    <w:rsid w:val="006A4B31"/>
    <w:pPr>
      <w:suppressAutoHyphens/>
      <w:spacing w:after="120" w:line="48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120">
    <w:name w:val="Заголовок 12"/>
    <w:basedOn w:val="a"/>
    <w:next w:val="a"/>
    <w:rsid w:val="006A4B3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0">
    <w:name w:val="Основной текст 31"/>
    <w:basedOn w:val="a"/>
    <w:rsid w:val="006A4B31"/>
    <w:pPr>
      <w:suppressAutoHyphens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23">
    <w:name w:val="Абзац списка2"/>
    <w:basedOn w:val="22"/>
    <w:rsid w:val="006A4B31"/>
    <w:pPr>
      <w:ind w:left="720"/>
    </w:pPr>
  </w:style>
  <w:style w:type="character" w:customStyle="1" w:styleId="20">
    <w:name w:val="Заголовок 2 Знак"/>
    <w:basedOn w:val="a0"/>
    <w:link w:val="2"/>
    <w:uiPriority w:val="9"/>
    <w:rsid w:val="00F33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33AA9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2"/>
    <w:basedOn w:val="a"/>
    <w:link w:val="25"/>
    <w:semiHidden/>
    <w:rsid w:val="00F33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semiHidden/>
    <w:rsid w:val="00F33AA9"/>
    <w:rPr>
      <w:rFonts w:ascii="Times New Roman" w:eastAsia="Times New Roman" w:hAnsi="Times New Roman" w:cs="Times New Roman"/>
      <w:sz w:val="24"/>
      <w:szCs w:val="20"/>
    </w:rPr>
  </w:style>
  <w:style w:type="paragraph" w:customStyle="1" w:styleId="221">
    <w:name w:val="Основной текст 22"/>
    <w:basedOn w:val="a"/>
    <w:rsid w:val="00F33AA9"/>
    <w:pPr>
      <w:spacing w:after="120" w:line="480" w:lineRule="auto"/>
    </w:pPr>
    <w:rPr>
      <w:rFonts w:ascii="Calibri" w:eastAsia="Times New Roman" w:hAnsi="Calibri" w:cs="Times New Roman"/>
      <w:szCs w:val="20"/>
    </w:rPr>
  </w:style>
  <w:style w:type="paragraph" w:customStyle="1" w:styleId="121">
    <w:name w:val="Заголовок 12"/>
    <w:basedOn w:val="a"/>
    <w:next w:val="a"/>
    <w:rsid w:val="00F33A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6">
    <w:name w:val="Абзац списка2"/>
    <w:basedOn w:val="a"/>
    <w:rsid w:val="00F33AA9"/>
    <w:pPr>
      <w:ind w:left="720"/>
    </w:pPr>
    <w:rPr>
      <w:rFonts w:ascii="Calibri" w:eastAsia="Times New Roman" w:hAnsi="Calibri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F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793"/>
  </w:style>
  <w:style w:type="paragraph" w:styleId="a7">
    <w:name w:val="footer"/>
    <w:basedOn w:val="a"/>
    <w:link w:val="a8"/>
    <w:uiPriority w:val="99"/>
    <w:unhideWhenUsed/>
    <w:rsid w:val="004F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92BEFF-98A5-4D49-9C8B-CEAE71B7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15197</Words>
  <Characters>86626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Ландграф</cp:lastModifiedBy>
  <cp:revision>2</cp:revision>
  <dcterms:created xsi:type="dcterms:W3CDTF">2022-08-29T11:37:00Z</dcterms:created>
  <dcterms:modified xsi:type="dcterms:W3CDTF">2022-08-29T11:37:00Z</dcterms:modified>
</cp:coreProperties>
</file>